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D753C" w14:textId="0DC1DDC0" w:rsidR="00E916EB" w:rsidRDefault="00ED53D2" w:rsidP="00E916EB">
      <w:r w:rsidRPr="00ED53D2">
        <w:rPr>
          <w:noProof/>
        </w:rPr>
        <w:drawing>
          <wp:inline distT="0" distB="0" distL="0" distR="0" wp14:anchorId="5BA8B041" wp14:editId="74C941C1">
            <wp:extent cx="6480810" cy="91468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6753" w14:textId="77777777" w:rsidR="00E916EB" w:rsidRDefault="00E916EB" w:rsidP="00E916EB"/>
    <w:p w14:paraId="2B86F315" w14:textId="12EE5679" w:rsidR="006255F2" w:rsidRPr="00136AC9" w:rsidRDefault="006255F2" w:rsidP="00DB23BD">
      <w:pPr>
        <w:ind w:firstLine="567"/>
        <w:jc w:val="center"/>
        <w:rPr>
          <w:b/>
          <w:sz w:val="28"/>
          <w:szCs w:val="28"/>
        </w:rPr>
      </w:pPr>
      <w:r w:rsidRPr="00136AC9">
        <w:rPr>
          <w:b/>
          <w:sz w:val="28"/>
          <w:szCs w:val="28"/>
        </w:rPr>
        <w:lastRenderedPageBreak/>
        <w:t>Содержание</w:t>
      </w:r>
      <w:r w:rsidR="00A36DDF">
        <w:rPr>
          <w:b/>
          <w:sz w:val="28"/>
          <w:szCs w:val="28"/>
        </w:rPr>
        <w:t>.</w:t>
      </w:r>
      <w:bookmarkStart w:id="0" w:name="_GoBack"/>
      <w:bookmarkEnd w:id="0"/>
    </w:p>
    <w:p w14:paraId="732828A5" w14:textId="77777777" w:rsidR="006255F2" w:rsidRPr="00C30A48" w:rsidRDefault="006255F2" w:rsidP="00DB23BD">
      <w:pPr>
        <w:ind w:firstLine="567"/>
        <w:jc w:val="center"/>
        <w:rPr>
          <w:b/>
          <w:highlight w:val="yellow"/>
        </w:rPr>
      </w:pPr>
    </w:p>
    <w:p w14:paraId="66AC2EBC" w14:textId="77777777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Основные термины, используемые в Документации запроса цен.</w:t>
      </w:r>
    </w:p>
    <w:p w14:paraId="7689D89B" w14:textId="236BCFBD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Общие сведения о запросе цен</w:t>
      </w:r>
      <w:r w:rsidR="00A9703B">
        <w:rPr>
          <w:b/>
        </w:rPr>
        <w:t>.</w:t>
      </w:r>
    </w:p>
    <w:p w14:paraId="2147AB3F" w14:textId="7A0D542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Наименование, способ и предмет запроса цен</w:t>
      </w:r>
      <w:r w:rsidR="00A9703B">
        <w:t>.</w:t>
      </w:r>
    </w:p>
    <w:p w14:paraId="558149F5" w14:textId="6C6376B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Отказ от проведения запроса цен</w:t>
      </w:r>
      <w:r w:rsidR="00A9703B">
        <w:t>.</w:t>
      </w:r>
    </w:p>
    <w:p w14:paraId="5BFF0D13" w14:textId="3B48367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Затраты</w:t>
      </w:r>
      <w:r w:rsidR="00F82F6B" w:rsidRPr="002D039C">
        <w:t xml:space="preserve"> </w:t>
      </w:r>
      <w:r>
        <w:t>на участие в</w:t>
      </w:r>
      <w:r w:rsidR="00242B15">
        <w:t xml:space="preserve"> </w:t>
      </w:r>
      <w:r>
        <w:t>запросе цен</w:t>
      </w:r>
      <w:r w:rsidR="00A9703B">
        <w:t>.</w:t>
      </w:r>
    </w:p>
    <w:p w14:paraId="62A58045" w14:textId="6F8BAA6D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 претендентам</w:t>
      </w:r>
      <w:r w:rsidR="00A9703B">
        <w:rPr>
          <w:b/>
        </w:rPr>
        <w:t>.</w:t>
      </w:r>
    </w:p>
    <w:p w14:paraId="0236C644" w14:textId="5C16073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Обязательные требования к претендентам</w:t>
      </w:r>
      <w:r w:rsidR="00A9703B">
        <w:t>.</w:t>
      </w:r>
    </w:p>
    <w:p w14:paraId="0A60C119" w14:textId="5420A1E0" w:rsidR="006255F2" w:rsidRPr="009D5CA3" w:rsidRDefault="003F6621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</w:t>
      </w:r>
      <w:r w:rsidR="006255F2">
        <w:rPr>
          <w:b/>
        </w:rPr>
        <w:t xml:space="preserve"> содержанию, форме и составу Заявки, инструкция по ее заполнению</w:t>
      </w:r>
      <w:r w:rsidR="00A9703B">
        <w:rPr>
          <w:b/>
        </w:rPr>
        <w:t>.</w:t>
      </w:r>
    </w:p>
    <w:p w14:paraId="3CDC9DDF" w14:textId="02EEEBB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Форма Заявки</w:t>
      </w:r>
      <w:r w:rsidR="00A9703B">
        <w:t>.</w:t>
      </w:r>
    </w:p>
    <w:p w14:paraId="76A150E9" w14:textId="22D6719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Подготовка Заявки</w:t>
      </w:r>
      <w:r w:rsidR="00A9703B">
        <w:t>.</w:t>
      </w:r>
    </w:p>
    <w:p w14:paraId="25A9F48E" w14:textId="76753895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Порядок оформления Заявки</w:t>
      </w:r>
      <w:r w:rsidR="00A9703B">
        <w:t>.</w:t>
      </w:r>
    </w:p>
    <w:p w14:paraId="0417B372" w14:textId="0A08A3CB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Оформление и подписание Заявки</w:t>
      </w:r>
      <w:r w:rsidR="00A9703B">
        <w:t>.</w:t>
      </w:r>
    </w:p>
    <w:p w14:paraId="1C4BD74F" w14:textId="0880595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Опечатывание и маркировка конвертов с Заявками</w:t>
      </w:r>
      <w:r w:rsidR="00A9703B">
        <w:t>.</w:t>
      </w:r>
    </w:p>
    <w:p w14:paraId="248FC2B3" w14:textId="3EF154F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Возврат Заявок</w:t>
      </w:r>
      <w:r w:rsidR="00A9703B">
        <w:t>.</w:t>
      </w:r>
    </w:p>
    <w:p w14:paraId="3A2D0E11" w14:textId="4B54B409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Уточнение Заказчиком сведений </w:t>
      </w:r>
      <w:r w:rsidRPr="003A4134">
        <w:t>состава Заявок</w:t>
      </w:r>
      <w:r w:rsidR="00A9703B">
        <w:t>.</w:t>
      </w:r>
    </w:p>
    <w:p w14:paraId="6D816F20" w14:textId="0B8B9B3C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Порядок проведения запроса цен и заключения договора</w:t>
      </w:r>
      <w:r w:rsidR="00A9703B">
        <w:rPr>
          <w:b/>
        </w:rPr>
        <w:t>.</w:t>
      </w:r>
    </w:p>
    <w:p w14:paraId="19910D5F" w14:textId="05CEF7B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Получение документации запроса цен</w:t>
      </w:r>
      <w:r w:rsidR="00A9703B">
        <w:t>.</w:t>
      </w:r>
    </w:p>
    <w:p w14:paraId="6CBABAF8" w14:textId="70029DD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Разъяснение положений Документации запроса цен</w:t>
      </w:r>
      <w:r w:rsidR="00A9703B">
        <w:t>.</w:t>
      </w:r>
    </w:p>
    <w:p w14:paraId="52A3A48B" w14:textId="2F6E4A4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Официальный язык запроса цен</w:t>
      </w:r>
      <w:r w:rsidR="00A9703B">
        <w:t>.</w:t>
      </w:r>
    </w:p>
    <w:p w14:paraId="6AEC4A6D" w14:textId="352535EE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Валюта запроса цен</w:t>
      </w:r>
      <w:r w:rsidR="00A9703B">
        <w:t>.</w:t>
      </w:r>
    </w:p>
    <w:p w14:paraId="05F020F3" w14:textId="6F92A9A6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Подача и прием конвертов с Заявками</w:t>
      </w:r>
      <w:r w:rsidR="00A9703B">
        <w:t>.</w:t>
      </w:r>
    </w:p>
    <w:p w14:paraId="682CCCBD" w14:textId="68833C5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Опоздавшие Заявки</w:t>
      </w:r>
      <w:r w:rsidR="00A9703B">
        <w:t>.</w:t>
      </w:r>
    </w:p>
    <w:p w14:paraId="19B74CEC" w14:textId="0DAFADC1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Изменение Заявок и их отзыв</w:t>
      </w:r>
      <w:r w:rsidR="00A9703B">
        <w:t>.</w:t>
      </w:r>
    </w:p>
    <w:p w14:paraId="280EC08B" w14:textId="27A9832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Вскрытие </w:t>
      </w:r>
      <w:r w:rsidR="0062386B">
        <w:t xml:space="preserve">и рассмотрение </w:t>
      </w:r>
      <w:r>
        <w:t>Заявок</w:t>
      </w:r>
      <w:r w:rsidR="00A9703B">
        <w:t>.</w:t>
      </w:r>
    </w:p>
    <w:p w14:paraId="58FD60EC" w14:textId="2D19584B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Оценка</w:t>
      </w:r>
      <w:r w:rsidR="006255F2">
        <w:t xml:space="preserve"> Заявок</w:t>
      </w:r>
      <w:r w:rsidR="00A9703B">
        <w:t>.</w:t>
      </w:r>
    </w:p>
    <w:p w14:paraId="0B7C2211" w14:textId="405D090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Определение Победителя запроса цен</w:t>
      </w:r>
      <w:r w:rsidR="00A9703B">
        <w:t>.</w:t>
      </w:r>
    </w:p>
    <w:p w14:paraId="3433A1F8" w14:textId="4C2FBB2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Порядок заключения договора</w:t>
      </w:r>
      <w:r w:rsidR="00A9703B">
        <w:t>.</w:t>
      </w:r>
      <w:r w:rsidR="006255F2">
        <w:t xml:space="preserve"> </w:t>
      </w:r>
    </w:p>
    <w:p w14:paraId="3BD97EFC" w14:textId="5E2B2201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Информационная карта</w:t>
      </w:r>
      <w:r w:rsidR="00A9703B">
        <w:rPr>
          <w:b/>
        </w:rPr>
        <w:t>.</w:t>
      </w:r>
    </w:p>
    <w:p w14:paraId="21E965DC" w14:textId="37C4569B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Техническая часть</w:t>
      </w:r>
      <w:r w:rsidR="00A9703B">
        <w:rPr>
          <w:b/>
        </w:rPr>
        <w:t>.</w:t>
      </w:r>
    </w:p>
    <w:p w14:paraId="50D0DB39" w14:textId="023B54C6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Проект договора</w:t>
      </w:r>
      <w:r w:rsidR="00A9703B">
        <w:rPr>
          <w:b/>
        </w:rPr>
        <w:t>.</w:t>
      </w:r>
    </w:p>
    <w:p w14:paraId="77770AB2" w14:textId="77777777" w:rsidR="006255F2" w:rsidRPr="00D81717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Образцы Форм и документов для заполнения участниками запроса цен.</w:t>
      </w:r>
    </w:p>
    <w:p w14:paraId="2CE24B92" w14:textId="77777777" w:rsidR="006255F2" w:rsidRDefault="006255F2" w:rsidP="00DB23BD">
      <w:pPr>
        <w:pStyle w:val="ac"/>
        <w:ind w:left="0" w:firstLine="567"/>
      </w:pPr>
    </w:p>
    <w:p w14:paraId="0079F217" w14:textId="77777777" w:rsidR="006255F2" w:rsidRDefault="006255F2" w:rsidP="00DB23BD">
      <w:pPr>
        <w:pStyle w:val="ac"/>
        <w:ind w:left="0" w:firstLine="567"/>
      </w:pPr>
    </w:p>
    <w:p w14:paraId="61490BDC" w14:textId="77777777" w:rsidR="006255F2" w:rsidRDefault="006255F2" w:rsidP="00DB23BD">
      <w:pPr>
        <w:pStyle w:val="ac"/>
        <w:ind w:left="0" w:firstLine="567"/>
      </w:pPr>
    </w:p>
    <w:p w14:paraId="4A58D6E8" w14:textId="77777777" w:rsidR="006255F2" w:rsidRDefault="006255F2" w:rsidP="00DB23BD">
      <w:pPr>
        <w:pStyle w:val="ac"/>
        <w:ind w:left="0" w:firstLine="567"/>
      </w:pPr>
    </w:p>
    <w:p w14:paraId="4D395B5F" w14:textId="77777777" w:rsidR="006255F2" w:rsidRDefault="006255F2" w:rsidP="00DB23BD">
      <w:pPr>
        <w:pStyle w:val="ac"/>
        <w:ind w:left="0" w:firstLine="567"/>
      </w:pPr>
    </w:p>
    <w:p w14:paraId="2C73243A" w14:textId="77777777" w:rsidR="006255F2" w:rsidRDefault="006255F2" w:rsidP="00DB23BD">
      <w:pPr>
        <w:pStyle w:val="ac"/>
        <w:ind w:left="0" w:firstLine="567"/>
      </w:pPr>
    </w:p>
    <w:p w14:paraId="5841A14E" w14:textId="77777777" w:rsidR="006255F2" w:rsidRDefault="006255F2" w:rsidP="003153DE">
      <w:pPr>
        <w:pStyle w:val="ac"/>
        <w:ind w:left="1080"/>
      </w:pPr>
    </w:p>
    <w:p w14:paraId="68D61E2D" w14:textId="77777777" w:rsidR="006255F2" w:rsidRDefault="006255F2" w:rsidP="003153DE">
      <w:pPr>
        <w:pStyle w:val="ac"/>
        <w:ind w:left="1080"/>
      </w:pPr>
    </w:p>
    <w:p w14:paraId="79509350" w14:textId="77777777" w:rsidR="006255F2" w:rsidRDefault="006255F2" w:rsidP="003153DE">
      <w:pPr>
        <w:pStyle w:val="ac"/>
        <w:ind w:left="1080"/>
      </w:pPr>
    </w:p>
    <w:p w14:paraId="233064A4" w14:textId="77777777" w:rsidR="006255F2" w:rsidRDefault="006255F2">
      <w:r>
        <w:br w:type="page"/>
      </w:r>
    </w:p>
    <w:p w14:paraId="1291B5BB" w14:textId="2A449472" w:rsidR="006255F2" w:rsidRPr="002440E8" w:rsidRDefault="006255F2" w:rsidP="00E3517C">
      <w:pPr>
        <w:pStyle w:val="10"/>
        <w:numPr>
          <w:ilvl w:val="0"/>
          <w:numId w:val="10"/>
        </w:numPr>
        <w:tabs>
          <w:tab w:val="clear" w:pos="540"/>
          <w:tab w:val="clear" w:pos="1134"/>
          <w:tab w:val="left" w:pos="851"/>
        </w:tabs>
        <w:spacing w:before="240" w:after="240" w:line="240" w:lineRule="auto"/>
        <w:ind w:left="0" w:firstLine="567"/>
        <w:jc w:val="both"/>
      </w:pPr>
      <w:r w:rsidRPr="002440E8">
        <w:lastRenderedPageBreak/>
        <w:t xml:space="preserve">ОСНОВНЫЕ </w:t>
      </w:r>
      <w:r w:rsidRPr="00B424F4">
        <w:t>ТЕРМИНЫ</w:t>
      </w:r>
      <w:r w:rsidRPr="002440E8">
        <w:t xml:space="preserve">, ИСПОЛЬЗУЕМЫЕ В ДОКУМЕНТАЦИИ </w:t>
      </w:r>
      <w:r>
        <w:t>ЗАПРОСА ЦЕН</w:t>
      </w:r>
      <w:r w:rsidR="00A9703B">
        <w:t>.</w:t>
      </w:r>
    </w:p>
    <w:p w14:paraId="7AF58BB7" w14:textId="72D66E0A" w:rsidR="006255F2" w:rsidRPr="002440E8" w:rsidRDefault="006255F2" w:rsidP="00DB23BD">
      <w:pPr>
        <w:spacing w:before="60"/>
        <w:ind w:firstLine="567"/>
        <w:jc w:val="both"/>
      </w:pPr>
      <w:r w:rsidRPr="002440E8">
        <w:t xml:space="preserve">Содержание терминов, используемых в настоящей Документации </w:t>
      </w:r>
      <w:r>
        <w:t>запроса цен</w:t>
      </w:r>
      <w:r w:rsidRPr="002440E8">
        <w:t xml:space="preserve">, определено Положением о </w:t>
      </w:r>
      <w:r>
        <w:t>закупках товаров, работ, услуг для административно-хозяйственных нужд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FC2BBA">
        <w:t xml:space="preserve"> </w:t>
      </w:r>
      <w:r>
        <w:t xml:space="preserve">- региональный оператор капитального ремонта общего имущества в многоквартирных домах» </w:t>
      </w:r>
      <w:r w:rsidRPr="002440E8">
        <w:t xml:space="preserve">(далее </w:t>
      </w:r>
      <w:r>
        <w:t>по тексту - Положение о закупке</w:t>
      </w:r>
      <w:r w:rsidRPr="002440E8">
        <w:t>)</w:t>
      </w:r>
      <w:r>
        <w:t>,</w:t>
      </w:r>
      <w:r w:rsidRPr="00535A5B">
        <w:t xml:space="preserve"> </w:t>
      </w:r>
      <w:r>
        <w:t>утвержденного решением Правления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173472">
        <w:t xml:space="preserve"> </w:t>
      </w:r>
      <w:r>
        <w:t>- региональный оператор капитального ремонта общего имущества в многоквартирных домах» (протокол заседания Правления от 17.12.2013</w:t>
      </w:r>
      <w:r w:rsidR="009F2C25">
        <w:t>г.</w:t>
      </w:r>
      <w:r>
        <w:t xml:space="preserve"> №2)</w:t>
      </w:r>
    </w:p>
    <w:p w14:paraId="38FDE1F1" w14:textId="392FE8F3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ОБЩИЕ СВЕДЕНИЯ О </w:t>
      </w:r>
      <w:r>
        <w:t>ЗАПРОСЕ ЦЕН</w:t>
      </w:r>
      <w:r w:rsidR="00A9703B">
        <w:t>.</w:t>
      </w:r>
    </w:p>
    <w:p w14:paraId="7ED1BB21" w14:textId="7E0894E2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Наименование, способ и предмет </w:t>
      </w:r>
      <w:r>
        <w:t>запроса цен</w:t>
      </w:r>
      <w:r w:rsidR="00A9703B">
        <w:t>.</w:t>
      </w:r>
    </w:p>
    <w:p w14:paraId="4F04E65C" w14:textId="35283B86" w:rsidR="006255F2" w:rsidRPr="00FB03B2" w:rsidRDefault="006255F2" w:rsidP="00734048">
      <w:pPr>
        <w:pStyle w:val="ac"/>
        <w:numPr>
          <w:ilvl w:val="2"/>
          <w:numId w:val="10"/>
        </w:numPr>
        <w:ind w:left="0" w:firstLine="567"/>
        <w:jc w:val="both"/>
      </w:pPr>
      <w:r w:rsidRPr="00FB03B2">
        <w:t xml:space="preserve">Запрос цен, регламентируемой настоящей Документацией, является Запросом цен на право заключения договора </w:t>
      </w:r>
      <w:r w:rsidR="00A3758B" w:rsidRPr="00A3758B">
        <w:t>оказания услуг 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="0070422C">
        <w:t xml:space="preserve"> </w:t>
      </w:r>
      <w:r w:rsidR="001E537C" w:rsidRPr="00FB03B2">
        <w:t>для нужд Фонда</w:t>
      </w:r>
      <w:r w:rsidR="00746E40" w:rsidRPr="00FB03B2">
        <w:t xml:space="preserve">. </w:t>
      </w:r>
      <w:r w:rsidRPr="00FB03B2">
        <w:t xml:space="preserve">Форма проведения запроса цен устанавливается в разделе 6 «ИНФОРМАЦИОННАЯ КАРТА» Документации запроса цен 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14:paraId="0A063D8E" w14:textId="23FF94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Отказ от проведения </w:t>
      </w:r>
      <w:r>
        <w:t>запроса цен</w:t>
      </w:r>
      <w:r w:rsidR="00A9703B">
        <w:t>.</w:t>
      </w:r>
    </w:p>
    <w:p w14:paraId="2C7413CE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Организатор</w:t>
      </w:r>
      <w:r w:rsidRPr="002440E8">
        <w:t xml:space="preserve"> вправе отказаться </w:t>
      </w:r>
      <w:r w:rsidRPr="006461D5">
        <w:t xml:space="preserve">от проведения запроса цен в любой момент до подведения его итогов, не неся при этом никакой ответственности перед </w:t>
      </w:r>
      <w:r>
        <w:t xml:space="preserve">претендентами и </w:t>
      </w:r>
      <w:r w:rsidRPr="006461D5">
        <w:t>участниками</w:t>
      </w:r>
      <w:r>
        <w:t xml:space="preserve"> запроса цен</w:t>
      </w:r>
      <w:r w:rsidRPr="006461D5">
        <w:t>, которым такое действие может принести убытки</w:t>
      </w:r>
      <w:r w:rsidRPr="002440E8">
        <w:t xml:space="preserve">.  </w:t>
      </w:r>
    </w:p>
    <w:p w14:paraId="7C28878B" w14:textId="1EE0CC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Затраты на участие в </w:t>
      </w:r>
      <w:r>
        <w:t>запросе цен</w:t>
      </w:r>
      <w:r w:rsidR="00A9703B">
        <w:t>.</w:t>
      </w:r>
    </w:p>
    <w:p w14:paraId="39E4EB2A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 и у</w:t>
      </w:r>
      <w:r w:rsidRPr="002440E8">
        <w:t xml:space="preserve">частник </w:t>
      </w:r>
      <w:r>
        <w:t>запроса цен</w:t>
      </w:r>
      <w:r w:rsidRPr="002440E8">
        <w:t xml:space="preserve"> </w:t>
      </w:r>
      <w:proofErr w:type="gramStart"/>
      <w:r w:rsidRPr="002440E8">
        <w:t>несет</w:t>
      </w:r>
      <w:proofErr w:type="gramEnd"/>
      <w:r w:rsidRPr="002440E8">
        <w:t xml:space="preserve"> все расходы, связанные с подготовкой своей Заявки и непосредственно участием в </w:t>
      </w:r>
      <w:r>
        <w:t>запросе цен</w:t>
      </w:r>
      <w:r w:rsidRPr="002440E8">
        <w:t xml:space="preserve">, а </w:t>
      </w:r>
      <w:r>
        <w:t>Организатор</w:t>
      </w:r>
      <w:r w:rsidRPr="002440E8">
        <w:t xml:space="preserve"> не имеет никаких </w:t>
      </w:r>
      <w:r>
        <w:t xml:space="preserve">обязательств, </w:t>
      </w:r>
      <w:r w:rsidRPr="002440E8">
        <w:t>в связи с такими расходами.</w:t>
      </w:r>
    </w:p>
    <w:p w14:paraId="1E1E73EA" w14:textId="31023565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ТРЕБОВАНИЯ К </w:t>
      </w:r>
      <w:r>
        <w:t>ПРЕТЕНДЕНТАМ</w:t>
      </w:r>
      <w:r w:rsidR="00A9703B">
        <w:t>.</w:t>
      </w:r>
    </w:p>
    <w:p w14:paraId="1151A0B1" w14:textId="3CC72F85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="00A9703B">
        <w:t>.</w:t>
      </w:r>
    </w:p>
    <w:p w14:paraId="038E6120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Претендентом может выступать любое юридическое или физическое лицо.</w:t>
      </w:r>
    </w:p>
    <w:p w14:paraId="0830AC4B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, для того, чтобы принять участие в </w:t>
      </w:r>
      <w:r>
        <w:t>запросе цен</w:t>
      </w:r>
      <w:r w:rsidRPr="002440E8">
        <w:t xml:space="preserve">, должен удовлетворять требованиям, установленным в пункте </w:t>
      </w:r>
      <w:r>
        <w:t>3</w:t>
      </w:r>
      <w:r w:rsidRPr="002440E8">
        <w:t>.1.3</w:t>
      </w:r>
      <w:r>
        <w:t xml:space="preserve"> настоящей Документации.</w:t>
      </w:r>
    </w:p>
    <w:p w14:paraId="4E4E7E68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Pr="002440E8">
        <w:t xml:space="preserve">:  </w:t>
      </w:r>
    </w:p>
    <w:p w14:paraId="3454285C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14:paraId="1B9D1D54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находиться в процессе ликвидации;</w:t>
      </w:r>
    </w:p>
    <w:p w14:paraId="757AD310" w14:textId="4DBD823D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быть признанным несостоятельным (банкротом);</w:t>
      </w:r>
    </w:p>
    <w:p w14:paraId="04000BD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на его имущество не должен быть наложен арест, его экономическая деятельность не должна быть приостановлена;</w:t>
      </w:r>
    </w:p>
    <w:p w14:paraId="10D22646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6912FAA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обладать исключительными правами на объекты интеллектуальной собственности, если в связи с исполнением договора Организатор приобретает права на объекты интеллектуальной собственности (за исключением программ для ЭВМ, баз данных)</w:t>
      </w:r>
      <w:r w:rsidRPr="002440E8">
        <w:t>.</w:t>
      </w:r>
    </w:p>
    <w:p w14:paraId="18260354" w14:textId="0404F87D" w:rsidR="006255F2" w:rsidRPr="002440E8" w:rsidRDefault="006255F2" w:rsidP="00D55E92">
      <w:pPr>
        <w:pStyle w:val="ac"/>
        <w:numPr>
          <w:ilvl w:val="2"/>
          <w:numId w:val="10"/>
        </w:numPr>
        <w:spacing w:before="20"/>
        <w:ind w:left="0" w:firstLine="567"/>
        <w:jc w:val="both"/>
      </w:pPr>
      <w:r w:rsidRPr="00502DF8">
        <w:t xml:space="preserve">Для участия в </w:t>
      </w:r>
      <w:r>
        <w:t>запросе цен претендент</w:t>
      </w:r>
      <w:r w:rsidRPr="002440E8">
        <w:t xml:space="preserve"> должен своевреме</w:t>
      </w:r>
      <w:r>
        <w:t>нно подготовить и подать Заявку</w:t>
      </w:r>
      <w:r w:rsidRPr="002440E8">
        <w:t xml:space="preserve"> в соответствии с Документацией </w:t>
      </w:r>
      <w:r>
        <w:t>запроса цен</w:t>
      </w:r>
      <w:r w:rsidRPr="002440E8">
        <w:t>.</w:t>
      </w:r>
    </w:p>
    <w:p w14:paraId="055A6544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77EB9A92" w14:textId="4076D443" w:rsidR="006255F2" w:rsidRPr="00502DF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502DF8">
        <w:t>ТРЕБОВАНИЯ К СО</w:t>
      </w:r>
      <w:r>
        <w:t>ДЕРЖАНИЮ, ФОРМЕ И СОСТАВУ ЗАЯВКИ, ИНСТРУКЦИЯ ПО ЕЕ</w:t>
      </w:r>
      <w:r w:rsidRPr="00502DF8">
        <w:t xml:space="preserve"> ЗАПОЛНЕНИЮ</w:t>
      </w:r>
      <w:r w:rsidR="00A9703B">
        <w:t>.</w:t>
      </w:r>
      <w:r w:rsidRPr="00502DF8">
        <w:t xml:space="preserve"> </w:t>
      </w:r>
    </w:p>
    <w:p w14:paraId="2495CE13" w14:textId="29B9EB1A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Форма </w:t>
      </w:r>
      <w:r>
        <w:t>Заявки</w:t>
      </w:r>
      <w:r w:rsidR="00A9703B">
        <w:t>.</w:t>
      </w:r>
    </w:p>
    <w:p w14:paraId="220F6C45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502DF8">
        <w:t xml:space="preserve"> подает </w:t>
      </w:r>
      <w:r>
        <w:t>Заявку</w:t>
      </w:r>
      <w:r w:rsidRPr="00502DF8">
        <w:t xml:space="preserve"> в письменной форме в запечатанном конверте в порядке, установленном в разделе 6 «ИНФОРМАЦИОННАЯ КАРТА»</w:t>
      </w:r>
    </w:p>
    <w:p w14:paraId="44B963D7" w14:textId="5C7D1956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Подготовка </w:t>
      </w:r>
      <w:r>
        <w:t>Заявки</w:t>
      </w:r>
      <w:r w:rsidR="00A9703B">
        <w:t>.</w:t>
      </w:r>
    </w:p>
    <w:p w14:paraId="1738019B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 должна быть подготовлена</w:t>
      </w:r>
      <w:r w:rsidRPr="00502DF8">
        <w:t xml:space="preserve"> на русском языке.</w:t>
      </w:r>
    </w:p>
    <w:p w14:paraId="5AA24A42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</w:t>
      </w:r>
      <w:r w:rsidRPr="002440E8">
        <w:t xml:space="preserve"> на участие в </w:t>
      </w:r>
      <w:r>
        <w:t>запросе цен должна</w:t>
      </w:r>
      <w:r w:rsidRPr="002440E8">
        <w:t xml:space="preserve"> содержать следующие документы </w:t>
      </w:r>
      <w:r>
        <w:t>претендента</w:t>
      </w:r>
      <w:r w:rsidRPr="002440E8">
        <w:t>:</w:t>
      </w:r>
    </w:p>
    <w:p w14:paraId="1F07B399" w14:textId="63DBA7F8" w:rsidR="006255F2" w:rsidRPr="002440E8" w:rsidRDefault="00B178F1" w:rsidP="00B178F1">
      <w:pPr>
        <w:spacing w:before="40"/>
        <w:jc w:val="both"/>
      </w:pPr>
      <w:r>
        <w:t xml:space="preserve">         4.2.2.1. </w:t>
      </w:r>
      <w:r w:rsidR="006255F2">
        <w:t>Письмо о подаче Заявки</w:t>
      </w:r>
      <w:r w:rsidR="006255F2" w:rsidRPr="002440E8">
        <w:t xml:space="preserve"> на участие в </w:t>
      </w:r>
      <w:r w:rsidR="006255F2">
        <w:t>запросе цен</w:t>
      </w:r>
      <w:r w:rsidR="002230C5">
        <w:t xml:space="preserve"> (форма 1)</w:t>
      </w:r>
      <w:r w:rsidR="006255F2">
        <w:t>,</w:t>
      </w:r>
      <w:r w:rsidR="006255F2" w:rsidRPr="002440E8">
        <w:t xml:space="preserve"> подписанн</w:t>
      </w:r>
      <w:r w:rsidR="006255F2">
        <w:t>ое</w:t>
      </w:r>
      <w:r w:rsidR="006255F2" w:rsidRPr="002440E8">
        <w:t xml:space="preserve"> руководителем </w:t>
      </w:r>
      <w:r w:rsidR="006255F2">
        <w:t xml:space="preserve">претендента </w:t>
      </w:r>
      <w:r w:rsidR="006255F2" w:rsidRPr="002440E8">
        <w:t>или упо</w:t>
      </w:r>
      <w:r w:rsidR="006255F2">
        <w:t>лномоченным им лицом, содержащее сведения о претенденте, подавшем Заявку</w:t>
      </w:r>
      <w:r w:rsidR="006255F2" w:rsidRPr="002440E8">
        <w:t xml:space="preserve">, в том числе: </w:t>
      </w:r>
    </w:p>
    <w:p w14:paraId="0581C47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14:paraId="5E5A881B" w14:textId="25B7F6DE" w:rsidR="006255F2" w:rsidRDefault="005F09B7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наименование, местонахождение</w:t>
      </w:r>
      <w:r w:rsidR="006255F2">
        <w:t xml:space="preserve"> юридического лица, фамилия, имя, отчество, место жительства физического лица, банковские реквизиты претендента;</w:t>
      </w:r>
    </w:p>
    <w:p w14:paraId="5224583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идентификационный номер налогоплательщика;</w:t>
      </w:r>
    </w:p>
    <w:p w14:paraId="5758F8BE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согласие претендента с условиями договора, указанными в запросе цен;</w:t>
      </w:r>
    </w:p>
    <w:p w14:paraId="0B4B64CC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14:paraId="66669C6E" w14:textId="4D73ED59" w:rsidR="00431802" w:rsidRDefault="00B178F1" w:rsidP="00B178F1">
      <w:pPr>
        <w:spacing w:before="20"/>
        <w:ind w:left="567"/>
        <w:jc w:val="both"/>
      </w:pPr>
      <w:r>
        <w:t>4.2.2.2.</w:t>
      </w:r>
      <w:r w:rsidR="00FB03B2">
        <w:t xml:space="preserve"> </w:t>
      </w:r>
      <w:r w:rsidR="00431802">
        <w:t>техническое предложение (форма 2), подписанное руководителем претендента или уполномоченным им лицом;</w:t>
      </w:r>
    </w:p>
    <w:p w14:paraId="098C1C41" w14:textId="159C9387" w:rsidR="00431802" w:rsidRDefault="00B178F1" w:rsidP="00B178F1">
      <w:pPr>
        <w:spacing w:before="20"/>
        <w:jc w:val="both"/>
      </w:pPr>
      <w:r>
        <w:t xml:space="preserve">         4.2.2.3 </w:t>
      </w:r>
      <w:r w:rsidR="00431802">
        <w:t>коммерческое предложение (форма 3), подписанное руководителем претендента или уполномоченным им лицом;</w:t>
      </w:r>
    </w:p>
    <w:p w14:paraId="348B3DF2" w14:textId="5CD44D0C" w:rsidR="00A80112" w:rsidRDefault="008700CF" w:rsidP="008700CF">
      <w:pPr>
        <w:spacing w:before="20"/>
        <w:jc w:val="both"/>
      </w:pPr>
      <w:r>
        <w:t xml:space="preserve">         </w:t>
      </w:r>
      <w:r w:rsidR="00E1027E">
        <w:t>4.2.2.4.</w:t>
      </w:r>
      <w:r w:rsidR="00FB03B2">
        <w:t xml:space="preserve"> </w:t>
      </w:r>
      <w:r w:rsidR="00431802">
        <w:t>анкета (форма 4), подписанная руководителем претендента или уполномоченным им лицом.</w:t>
      </w:r>
    </w:p>
    <w:p w14:paraId="579CA0EC" w14:textId="2D7F0C3E" w:rsidR="00A80112" w:rsidRDefault="00A80112" w:rsidP="00A80112">
      <w:pPr>
        <w:spacing w:before="20"/>
        <w:ind w:firstLine="567"/>
        <w:jc w:val="both"/>
      </w:pPr>
      <w:r>
        <w:t xml:space="preserve">4.2.2.5. </w:t>
      </w:r>
      <w:r w:rsidR="005542CD">
        <w:t xml:space="preserve">подписанный </w:t>
      </w:r>
      <w:r>
        <w:t>проект договора</w:t>
      </w:r>
      <w:r w:rsidR="001F32C6">
        <w:t xml:space="preserve"> п.8</w:t>
      </w:r>
      <w:r>
        <w:t>.</w:t>
      </w:r>
    </w:p>
    <w:p w14:paraId="1A21533D" w14:textId="2721ADF1" w:rsidR="006255F2" w:rsidRDefault="008700CF" w:rsidP="008700CF">
      <w:pPr>
        <w:spacing w:before="20"/>
        <w:jc w:val="both"/>
      </w:pPr>
      <w:r>
        <w:t xml:space="preserve">         </w:t>
      </w:r>
      <w:r w:rsidR="00B178F1">
        <w:t>4.2.2.</w:t>
      </w:r>
      <w:r w:rsidR="00A80112">
        <w:t>6</w:t>
      </w:r>
      <w:r w:rsidR="00B178F1">
        <w:t>.</w:t>
      </w:r>
      <w:r w:rsidR="00FB03B2">
        <w:t xml:space="preserve"> </w:t>
      </w:r>
      <w:r w:rsidR="006255F2">
        <w:t>документы, предоставляемые в подтверждение соответствия претендента установленным требованиям:</w:t>
      </w:r>
    </w:p>
    <w:p w14:paraId="5624765E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 на каждом листе;</w:t>
      </w:r>
    </w:p>
    <w:p w14:paraId="4FDDD6FA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14:paraId="0C8D2511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постановке на налоговый учет, заверенная печатью претендента и подписью уполномоченного лица претендента;</w:t>
      </w:r>
    </w:p>
    <w:p w14:paraId="1DD3B466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документ, подтверждающий полномочия лица на осуществление действий от имени претендента – юридического лица (копия решения о назначении или приказа о назначении). В случае, если от имени претендента действует иное лицо, Заявка на участие в запросе цен должна содержать также доверенность на осуществление действий от имени претендента, заверенная печатью претендента и подписанную руководителем претендента;</w:t>
      </w:r>
    </w:p>
    <w:p w14:paraId="52FCC55A" w14:textId="214F59C9" w:rsidR="002673A0" w:rsidRDefault="00800AA4" w:rsidP="00800AA4">
      <w:pPr>
        <w:spacing w:before="20"/>
        <w:jc w:val="both"/>
      </w:pPr>
      <w:r>
        <w:t xml:space="preserve">         4.2.2.</w:t>
      </w:r>
      <w:r w:rsidR="00360045">
        <w:t>7</w:t>
      </w:r>
      <w:r>
        <w:t>.</w:t>
      </w:r>
      <w:r w:rsidR="00FB03B2">
        <w:t xml:space="preserve">  о</w:t>
      </w:r>
      <w:r w:rsidR="002673A0">
        <w:t>пись представленных документов</w:t>
      </w:r>
      <w:r w:rsidR="00CD41C2">
        <w:t>.</w:t>
      </w:r>
    </w:p>
    <w:p w14:paraId="1BFABCFC" w14:textId="77777777" w:rsidR="006255F2" w:rsidRDefault="006255F2" w:rsidP="00894E76">
      <w:pPr>
        <w:pStyle w:val="ac"/>
        <w:numPr>
          <w:ilvl w:val="2"/>
          <w:numId w:val="14"/>
        </w:numPr>
        <w:spacing w:before="20"/>
        <w:ind w:left="0" w:firstLine="567"/>
        <w:jc w:val="both"/>
      </w:pPr>
      <w:r>
        <w:t>В Заявке претендента</w:t>
      </w:r>
      <w:r w:rsidRPr="002440E8">
        <w:t xml:space="preserve"> должен быть установлен срок дей</w:t>
      </w:r>
      <w:r>
        <w:t>ствия Заявки</w:t>
      </w:r>
      <w:r w:rsidRPr="002440E8">
        <w:t xml:space="preserve">. Указанный срок должен быть не менее </w:t>
      </w:r>
      <w:r>
        <w:t>3</w:t>
      </w:r>
      <w:r w:rsidRPr="00674391">
        <w:t>0</w:t>
      </w:r>
      <w:r>
        <w:t xml:space="preserve"> (тридцать)</w:t>
      </w:r>
      <w:r w:rsidRPr="002440E8">
        <w:t xml:space="preserve"> календарных дней со д</w:t>
      </w:r>
      <w:r>
        <w:t>ня окончания срока подачи Заявок</w:t>
      </w:r>
      <w:r w:rsidRPr="002440E8">
        <w:t>.</w:t>
      </w:r>
    </w:p>
    <w:p w14:paraId="7D30E197" w14:textId="7E056E4D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lastRenderedPageBreak/>
        <w:t>В Заявке претендента устанавливаются о</w:t>
      </w:r>
      <w:r w:rsidRPr="002440E8">
        <w:t>бязательств</w:t>
      </w:r>
      <w:r>
        <w:t>а претендента</w:t>
      </w:r>
      <w:r w:rsidRPr="002440E8">
        <w:t xml:space="preserve"> заключить Договор </w:t>
      </w:r>
      <w:r w:rsidR="000A4D9F">
        <w:t>(Проект договора п.8</w:t>
      </w:r>
      <w:r w:rsidR="00986D1A">
        <w:t xml:space="preserve"> Документации</w:t>
      </w:r>
      <w:r w:rsidR="000A4D9F">
        <w:t xml:space="preserve">) с </w:t>
      </w:r>
      <w:r>
        <w:t xml:space="preserve">Организатором закупки </w:t>
      </w:r>
      <w:r w:rsidRPr="002440E8">
        <w:t xml:space="preserve">в случае признания его Победителем </w:t>
      </w:r>
      <w:r>
        <w:t>запроса цен</w:t>
      </w:r>
      <w:r w:rsidRPr="002440E8">
        <w:t>.</w:t>
      </w:r>
    </w:p>
    <w:p w14:paraId="574B5A16" w14:textId="77777777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t>Претендент</w:t>
      </w:r>
      <w:r w:rsidRPr="002440E8">
        <w:t xml:space="preserve"> вправе предоставить в составе Заявки дополнительные документы по своему выбору.</w:t>
      </w:r>
    </w:p>
    <w:p w14:paraId="00CBDE21" w14:textId="188814C0" w:rsidR="006255F2" w:rsidRPr="002440E8" w:rsidRDefault="006255F2" w:rsidP="00894E76">
      <w:pPr>
        <w:pStyle w:val="ac"/>
        <w:numPr>
          <w:ilvl w:val="2"/>
          <w:numId w:val="14"/>
        </w:numPr>
        <w:spacing w:before="60"/>
        <w:ind w:left="0" w:firstLine="567"/>
        <w:jc w:val="both"/>
      </w:pPr>
      <w:r>
        <w:t>Претендентам недопустимо указывать в Заявках</w:t>
      </w:r>
      <w:r w:rsidRPr="002440E8">
        <w:t xml:space="preserve"> неверные или неточные сведения. Указание неверных или неточных сведений, наличие разночтений и противоречий </w:t>
      </w:r>
      <w:r>
        <w:t>в составе Заявки и приложениях к ней, а так</w:t>
      </w:r>
      <w:r w:rsidRPr="002440E8">
        <w:t>же</w:t>
      </w:r>
      <w:r w:rsidR="004F24CA">
        <w:t>,</w:t>
      </w:r>
      <w:r w:rsidRPr="002440E8">
        <w:t xml:space="preserve"> неполное представление документов или представление </w:t>
      </w:r>
      <w:r w:rsidRPr="00926C15">
        <w:t xml:space="preserve">документов с отклонением от установленных в разделе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>»,</w:t>
      </w:r>
      <w:r>
        <w:t xml:space="preserve"> будет</w:t>
      </w:r>
      <w:r w:rsidRPr="002440E8">
        <w:t xml:space="preserve"> расценено Комиссией</w:t>
      </w:r>
      <w:r>
        <w:t xml:space="preserve"> по закупкам</w:t>
      </w:r>
      <w:r w:rsidRPr="002440E8">
        <w:t xml:space="preserve"> как нес</w:t>
      </w:r>
      <w:r>
        <w:t>оответствие Заявки</w:t>
      </w:r>
      <w:r w:rsidRPr="002440E8">
        <w:t xml:space="preserve"> требованиям, установленным в настоящей Документации </w:t>
      </w:r>
      <w:r>
        <w:t>запроса цен и будет являться основанием для отклонения Заявки</w:t>
      </w:r>
      <w:r w:rsidRPr="002440E8">
        <w:t>.</w:t>
      </w:r>
    </w:p>
    <w:p w14:paraId="28154D30" w14:textId="0B319AE5" w:rsidR="006255F2" w:rsidRPr="002440E8" w:rsidRDefault="006255F2" w:rsidP="00894E76">
      <w:pPr>
        <w:pStyle w:val="4"/>
        <w:numPr>
          <w:ilvl w:val="1"/>
          <w:numId w:val="14"/>
        </w:numPr>
        <w:spacing w:before="120" w:after="0"/>
        <w:ind w:left="0" w:firstLine="567"/>
        <w:jc w:val="both"/>
      </w:pPr>
      <w:r>
        <w:t>Порядок оформления Заявки</w:t>
      </w:r>
      <w:r w:rsidR="00A80112">
        <w:t>.</w:t>
      </w:r>
    </w:p>
    <w:p w14:paraId="543F02EE" w14:textId="7A3A4C2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 xml:space="preserve">Описание поставляемых товаров, выполняемых работ, </w:t>
      </w:r>
      <w:r w:rsidRPr="00811A01">
        <w:t xml:space="preserve">оказываемых услуг, которые являются предметом </w:t>
      </w:r>
      <w:r>
        <w:t>запроса цен</w:t>
      </w:r>
      <w:r w:rsidRPr="00811A01">
        <w:t>, количественных и качественных харак</w:t>
      </w:r>
      <w:r>
        <w:t>теристик определяются разделом 7</w:t>
      </w:r>
      <w:r w:rsidRPr="00811A01">
        <w:t xml:space="preserve"> «ТЕХНИЧЕСКАЯ ЧАСТЬ».</w:t>
      </w:r>
    </w:p>
    <w:p w14:paraId="1060374C" w14:textId="09E1F8A8" w:rsidR="006255F2" w:rsidRPr="00926C15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926C15">
        <w:t xml:space="preserve">Предложение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 должно быть оформлено в соответствии с требованиями раздела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 xml:space="preserve">». Конкретные требования к составу </w:t>
      </w:r>
      <w:r>
        <w:t>Заявки</w:t>
      </w:r>
      <w:r w:rsidRPr="00926C15">
        <w:t xml:space="preserve">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услуг, прочей информации, а также к форме ее представления содержатся в </w:t>
      </w:r>
      <w:r w:rsidR="00484C63">
        <w:t>п. 4.2.</w:t>
      </w:r>
      <w:r w:rsidR="00A80112">
        <w:t>2</w:t>
      </w:r>
      <w:r w:rsidRPr="00926C15">
        <w:t>.</w:t>
      </w:r>
    </w:p>
    <w:p w14:paraId="56361DB3" w14:textId="090FFA1E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Оформление и подписание </w:t>
      </w:r>
      <w:r>
        <w:t>Заявки</w:t>
      </w:r>
      <w:r w:rsidR="00A80112">
        <w:t>.</w:t>
      </w:r>
    </w:p>
    <w:p w14:paraId="751E339E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описании условий и предложений </w:t>
      </w:r>
      <w:r>
        <w:t>претендентами</w:t>
      </w:r>
      <w:r w:rsidRPr="002440E8">
        <w:t xml:space="preserve">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14:paraId="22AF1B3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Сведения, которые содержатся в </w:t>
      </w:r>
      <w:r>
        <w:t>Заявках претендентов</w:t>
      </w:r>
      <w:r w:rsidRPr="002440E8">
        <w:t xml:space="preserve">, не должны допускать двусмысленных толкований. </w:t>
      </w:r>
    </w:p>
    <w:p w14:paraId="32B3557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подготавливает комплект документов, входящих в </w:t>
      </w:r>
      <w:r>
        <w:t>Заявку</w:t>
      </w:r>
      <w:r w:rsidRPr="002440E8">
        <w:t xml:space="preserve"> и приложения к ней в соответствии с требованиями Документации </w:t>
      </w:r>
      <w:r>
        <w:t>запроса цен</w:t>
      </w:r>
      <w:r w:rsidRPr="002440E8">
        <w:t>.</w:t>
      </w:r>
    </w:p>
    <w:p w14:paraId="24E252D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>Все документы, представленные</w:t>
      </w:r>
      <w:r>
        <w:t>,</w:t>
      </w:r>
      <w:r w:rsidRPr="002440E8">
        <w:t xml:space="preserve"> в </w:t>
      </w:r>
      <w:r>
        <w:t>Заявке</w:t>
      </w:r>
      <w:r w:rsidRPr="002440E8">
        <w:t xml:space="preserve"> должны быт</w:t>
      </w:r>
      <w:r>
        <w:t>ь четко отпечатаны.</w:t>
      </w:r>
    </w:p>
    <w:p w14:paraId="19915DDF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подготовке </w:t>
      </w:r>
      <w:r>
        <w:t>Заявки и документов, прилагаемых к этой Заявке</w:t>
      </w:r>
      <w:r w:rsidRPr="002440E8">
        <w:t>, не допускается применение факсимильных подписей.</w:t>
      </w:r>
    </w:p>
    <w:p w14:paraId="78CB0455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Все листы Заявки должны</w:t>
      </w:r>
      <w:r w:rsidRPr="002440E8">
        <w:t xml:space="preserve"> быть </w:t>
      </w:r>
      <w:r>
        <w:t>прошиты и пронумерованы. Заявка должна содержать опись входящих в ее</w:t>
      </w:r>
      <w:r w:rsidRPr="002440E8">
        <w:t xml:space="preserve"> состав документов, которые должны быть скреплены печатью </w:t>
      </w:r>
      <w:r>
        <w:t>претендента</w:t>
      </w:r>
      <w:r w:rsidRPr="002440E8">
        <w:t xml:space="preserve"> (если правом страны, где учреждено юридическое лицо, предусмотрено наличие печати) и подписаны </w:t>
      </w:r>
      <w:r>
        <w:t>претендентом</w:t>
      </w:r>
      <w:r w:rsidRPr="002440E8">
        <w:t xml:space="preserve"> или лицом, им уполномоченным.</w:t>
      </w:r>
    </w:p>
    <w:p w14:paraId="1F72264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нумерации листов </w:t>
      </w:r>
      <w:r>
        <w:t>Заявки</w:t>
      </w:r>
      <w:r w:rsidRPr="002440E8">
        <w:t xml:space="preserve"> номера на оригиналах официальных документов, выданных </w:t>
      </w:r>
      <w:r>
        <w:t>претенденту</w:t>
      </w:r>
      <w:r w:rsidRPr="002440E8">
        <w:t xml:space="preserve">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14:paraId="7933D6FF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Никакие исправления не будут иметь силу, за исключением тех случаев, когда они </w:t>
      </w:r>
      <w:r>
        <w:t xml:space="preserve">оговорены и </w:t>
      </w:r>
      <w:r w:rsidRPr="002440E8">
        <w:t xml:space="preserve">заверены лицом или лицами, имеющими право подписывать </w:t>
      </w:r>
      <w:r>
        <w:t>Заявку</w:t>
      </w:r>
      <w:r w:rsidRPr="002440E8">
        <w:t>.</w:t>
      </w:r>
    </w:p>
    <w:p w14:paraId="6B62598C" w14:textId="130417C2" w:rsidR="00DB07AF" w:rsidRPr="002440E8" w:rsidRDefault="00DB07AF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 вправе подать только одну заявку запроса цен, внесение изменений в которую не допускается.</w:t>
      </w:r>
    </w:p>
    <w:p w14:paraId="54CBE6FA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Опечатывание и маркировка конвертов с </w:t>
      </w:r>
      <w:r>
        <w:t>Заявками</w:t>
      </w:r>
    </w:p>
    <w:p w14:paraId="2D68E5DB" w14:textId="524B5143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При подаче Заявок на конверте, в котором оно</w:t>
      </w:r>
      <w:r w:rsidRPr="002440E8">
        <w:t xml:space="preserve"> направляется, указывается наименование </w:t>
      </w:r>
      <w:r w:rsidR="00E9127D">
        <w:t xml:space="preserve">организатора </w:t>
      </w:r>
      <w:r>
        <w:t>запроса цен</w:t>
      </w:r>
      <w:r w:rsidRPr="002440E8">
        <w:t>, на участие в которо</w:t>
      </w:r>
      <w:r>
        <w:t>м подается данная Заявка</w:t>
      </w:r>
      <w:r w:rsidRPr="002440E8">
        <w:t xml:space="preserve">. </w:t>
      </w:r>
      <w:r>
        <w:t>Заявка может быть подана претендентом</w:t>
      </w:r>
      <w:r w:rsidRPr="002440E8">
        <w:t xml:space="preserve"> лично (в том числе представителем </w:t>
      </w:r>
      <w:r>
        <w:t>претендента</w:t>
      </w:r>
      <w:r w:rsidRPr="002440E8">
        <w:t>), посредством почты или курьерско</w:t>
      </w:r>
      <w:r>
        <w:t>й службы.</w:t>
      </w:r>
    </w:p>
    <w:p w14:paraId="44FB09D8" w14:textId="77777777" w:rsidR="00A8011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lastRenderedPageBreak/>
        <w:t>Конверт должен быть запечатан способом, исключающим возможность вскрытия конверта без разрушения его целостности.</w:t>
      </w:r>
    </w:p>
    <w:p w14:paraId="2C46BEA7" w14:textId="256FEFB2" w:rsidR="006255F2" w:rsidRPr="002440E8" w:rsidRDefault="00A8011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Конверт должен быть промаркирован</w:t>
      </w:r>
      <w:r w:rsidR="00E9127D">
        <w:t xml:space="preserve"> с указанием наименования запроса цен, </w:t>
      </w:r>
      <w:r w:rsidR="00E9127D" w:rsidRPr="002440E8">
        <w:t>на участие в которо</w:t>
      </w:r>
      <w:r w:rsidR="00E9127D">
        <w:t>м подается данная Заявка, номера и даты извещения о проведении Запроса цен, без возможности идентификации претендента.</w:t>
      </w:r>
      <w:r w:rsidR="006255F2" w:rsidRPr="002440E8">
        <w:t xml:space="preserve"> </w:t>
      </w:r>
    </w:p>
    <w:p w14:paraId="310CDA12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Если конверт не опечатан или маркирован с нарушением требований настоящего пункта, </w:t>
      </w:r>
      <w:r>
        <w:t>Организатор закупки</w:t>
      </w:r>
      <w:r w:rsidRPr="002440E8">
        <w:t xml:space="preserve"> не несет ответственности в случае его потери или вскрытия раньше срока.</w:t>
      </w:r>
    </w:p>
    <w:p w14:paraId="5516B05E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Возврат </w:t>
      </w:r>
      <w:r>
        <w:t>Заявок</w:t>
      </w:r>
    </w:p>
    <w:p w14:paraId="6278D91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Все </w:t>
      </w:r>
      <w:r>
        <w:t>Заявки,</w:t>
      </w:r>
      <w:r w:rsidRPr="002440E8">
        <w:t xml:space="preserve"> а также отдельные документы, входящие в </w:t>
      </w:r>
      <w:r>
        <w:t>ее состав</w:t>
      </w:r>
      <w:r w:rsidRPr="002440E8">
        <w:t xml:space="preserve">, присланные на участие в </w:t>
      </w:r>
      <w:r>
        <w:t>запросе цен</w:t>
      </w:r>
      <w:r w:rsidRPr="002440E8">
        <w:t>, не возвращаютс</w:t>
      </w:r>
      <w:r>
        <w:t>я.</w:t>
      </w:r>
    </w:p>
    <w:p w14:paraId="512D4A7B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Уточнение </w:t>
      </w:r>
      <w:r>
        <w:t xml:space="preserve">Организатором закупки </w:t>
      </w:r>
      <w:r w:rsidRPr="002440E8">
        <w:t xml:space="preserve">сведений </w:t>
      </w:r>
      <w:r>
        <w:t>состава Заявок</w:t>
      </w:r>
    </w:p>
    <w:p w14:paraId="518F2594" w14:textId="3157B5C1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 ходе рассмотрения Заявок,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направ</w:t>
      </w:r>
      <w:r>
        <w:t>ляет</w:t>
      </w:r>
      <w:r w:rsidRPr="002440E8">
        <w:t xml:space="preserve"> за подписью </w:t>
      </w:r>
      <w:r w:rsidR="00DE19E1">
        <w:t>председателя</w:t>
      </w:r>
      <w:r>
        <w:t xml:space="preserve"> </w:t>
      </w:r>
      <w:r w:rsidR="00DE19E1" w:rsidRPr="002440E8">
        <w:t>Комисси</w:t>
      </w:r>
      <w:r w:rsidR="00DE19E1">
        <w:t>и по закупкам</w:t>
      </w:r>
      <w:r>
        <w:t xml:space="preserve"> претендентам</w:t>
      </w:r>
      <w:r w:rsidRPr="002440E8">
        <w:t xml:space="preserve"> запросы: </w:t>
      </w:r>
    </w:p>
    <w:p w14:paraId="7BA170E2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 предоставлении непредставленных, представленных не в полном объеме или в нечитаемом ви</w:t>
      </w:r>
      <w:r>
        <w:t>де документов, входящих в состав Заявки.</w:t>
      </w:r>
    </w:p>
    <w:p w14:paraId="7B74914C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исправлении выявленных в ходе рассмотрения арифметических и грамматических ошибок в документах,</w:t>
      </w:r>
      <w:r>
        <w:t xml:space="preserve"> представленных в составе Заявки</w:t>
      </w:r>
      <w:r w:rsidRPr="002440E8">
        <w:t>.</w:t>
      </w:r>
    </w:p>
    <w:p w14:paraId="41F712E9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уточнении и (</w:t>
      </w:r>
      <w:r>
        <w:t>или) разъяснении положений Заявки</w:t>
      </w:r>
      <w:r w:rsidRPr="002440E8">
        <w:t>.</w:t>
      </w:r>
    </w:p>
    <w:p w14:paraId="3E9D49B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Допускается направление </w:t>
      </w:r>
      <w:r>
        <w:t xml:space="preserve">претенденту </w:t>
      </w:r>
      <w:r w:rsidRPr="002440E8">
        <w:t>уточняющих запросов, в том числе по техническим условиям, и</w:t>
      </w:r>
      <w:r>
        <w:t>зложенным в Заявке</w:t>
      </w:r>
      <w:r w:rsidRPr="002440E8">
        <w:t xml:space="preserve">. При этом данные уточнения не должны изменять Предмет закупки, объем и номенклатуру предлагаемой </w:t>
      </w:r>
      <w:r>
        <w:t>претендентом</w:t>
      </w:r>
      <w:r w:rsidRPr="002440E8">
        <w:t xml:space="preserve"> Продукции.</w:t>
      </w:r>
    </w:p>
    <w:p w14:paraId="3320C4FF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0B323F3C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ind w:left="0" w:firstLine="567"/>
        <w:jc w:val="both"/>
      </w:pPr>
      <w:r w:rsidRPr="002440E8">
        <w:t xml:space="preserve">ПОРЯДОК ПРОВЕДЕНИЯ </w:t>
      </w:r>
      <w:r>
        <w:t>ЗАПРОСА ЦЕН</w:t>
      </w:r>
      <w:r w:rsidRPr="002440E8">
        <w:t xml:space="preserve"> И ЗАКЛЮЧЕНИЯ ДОГОВОРА</w:t>
      </w:r>
    </w:p>
    <w:p w14:paraId="21B0970C" w14:textId="5D9B8D76" w:rsidR="006255F2" w:rsidRPr="002440E8" w:rsidRDefault="004B3EA5" w:rsidP="00F37459">
      <w:pPr>
        <w:pStyle w:val="4"/>
        <w:spacing w:before="60" w:after="0"/>
        <w:jc w:val="both"/>
      </w:pPr>
      <w:r>
        <w:t xml:space="preserve">5.1. </w:t>
      </w:r>
      <w:r w:rsidR="006255F2" w:rsidRPr="002440E8">
        <w:t xml:space="preserve">Получение Документации </w:t>
      </w:r>
      <w:r w:rsidR="006255F2">
        <w:t>запроса цен</w:t>
      </w:r>
      <w:r w:rsidR="00E9127D">
        <w:t>.</w:t>
      </w:r>
    </w:p>
    <w:p w14:paraId="0E9F6E52" w14:textId="422C53FF" w:rsidR="006255F2" w:rsidRPr="002440E8" w:rsidRDefault="004B3EA5" w:rsidP="00AC62B6">
      <w:pPr>
        <w:pStyle w:val="ac"/>
        <w:spacing w:before="60"/>
        <w:ind w:left="0"/>
        <w:jc w:val="both"/>
      </w:pPr>
      <w:r>
        <w:t xml:space="preserve">5.1.1. </w:t>
      </w:r>
      <w:r w:rsidR="006255F2" w:rsidRPr="002440E8">
        <w:t xml:space="preserve">В разделе </w:t>
      </w:r>
      <w:r w:rsidR="006255F2">
        <w:t>6 «ИНФОРМАЦИОННАЯ КАРТА»</w:t>
      </w:r>
      <w:r w:rsidR="006255F2" w:rsidRPr="002440E8">
        <w:t xml:space="preserve"> может быть предусмотрена возможность предоставления </w:t>
      </w:r>
      <w:r w:rsidR="006255F2">
        <w:t>претендентам</w:t>
      </w:r>
      <w:r w:rsidR="006255F2" w:rsidRPr="002440E8">
        <w:t xml:space="preserve"> Документации </w:t>
      </w:r>
      <w:r w:rsidR="006255F2">
        <w:t>запроса цен</w:t>
      </w:r>
      <w:r w:rsidR="006255F2" w:rsidRPr="002440E8">
        <w:t xml:space="preserve"> в бумажной фор</w:t>
      </w:r>
      <w:r w:rsidR="006255F2">
        <w:t>ме.</w:t>
      </w:r>
    </w:p>
    <w:p w14:paraId="1557F3CB" w14:textId="298866E3" w:rsidR="006255F2" w:rsidRPr="002440E8" w:rsidRDefault="004B3EA5" w:rsidP="00AC62B6">
      <w:pPr>
        <w:pStyle w:val="4"/>
        <w:spacing w:before="60" w:after="0"/>
        <w:jc w:val="both"/>
      </w:pPr>
      <w:r>
        <w:t xml:space="preserve">5.2. </w:t>
      </w:r>
      <w:r w:rsidR="006255F2" w:rsidRPr="002440E8">
        <w:t xml:space="preserve">Разъяснение положений Документации </w:t>
      </w:r>
      <w:r w:rsidR="006255F2">
        <w:t>запроса цен</w:t>
      </w:r>
      <w:r w:rsidR="00E9127D">
        <w:t>.</w:t>
      </w:r>
    </w:p>
    <w:p w14:paraId="6A306878" w14:textId="70DFC989" w:rsidR="006255F2" w:rsidRPr="002440E8" w:rsidRDefault="004B3EA5" w:rsidP="00F37459">
      <w:pPr>
        <w:spacing w:before="60"/>
        <w:jc w:val="both"/>
      </w:pPr>
      <w:r>
        <w:t xml:space="preserve">5.2.1. </w:t>
      </w:r>
      <w:r w:rsidR="006255F2" w:rsidRPr="002440E8">
        <w:t xml:space="preserve">Любой </w:t>
      </w:r>
      <w:r w:rsidR="006255F2">
        <w:t>претендент</w:t>
      </w:r>
      <w:r w:rsidR="006255F2" w:rsidRPr="002440E8">
        <w:t xml:space="preserve"> вправе направить в письменной форм</w:t>
      </w:r>
      <w:r w:rsidR="006255F2">
        <w:t>е, в том числе</w:t>
      </w:r>
      <w:r w:rsidR="00E9127D">
        <w:t xml:space="preserve">, </w:t>
      </w:r>
      <w:r w:rsidR="006255F2">
        <w:t>з</w:t>
      </w:r>
      <w:r w:rsidR="006255F2" w:rsidRPr="002440E8">
        <w:t xml:space="preserve">апрос Организатору закупки о разъяснении положений Извещения о проведении </w:t>
      </w:r>
      <w:r w:rsidR="006255F2">
        <w:t>запроса цен</w:t>
      </w:r>
      <w:r w:rsidR="006255F2" w:rsidRPr="002440E8">
        <w:t xml:space="preserve"> и/или Документации </w:t>
      </w:r>
      <w:r w:rsidR="006255F2">
        <w:t>запроса цен</w:t>
      </w:r>
      <w:r w:rsidR="006255F2" w:rsidRPr="002440E8">
        <w:t xml:space="preserve"> (далее - Запрос).</w:t>
      </w:r>
    </w:p>
    <w:p w14:paraId="5E24A67F" w14:textId="505EBD93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Официальный язык </w:t>
      </w:r>
      <w:r>
        <w:t>запроса цен</w:t>
      </w:r>
      <w:r w:rsidR="00E9127D">
        <w:t>.</w:t>
      </w:r>
    </w:p>
    <w:p w14:paraId="3F144D59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Заявка, подготовленная претендентом</w:t>
      </w:r>
      <w:r w:rsidRPr="002440E8">
        <w:t xml:space="preserve">, а также вся корреспонденция и документация, связанная с </w:t>
      </w:r>
      <w:r>
        <w:t>Заявкой</w:t>
      </w:r>
      <w:r w:rsidRPr="002440E8">
        <w:t xml:space="preserve">, которыми обмениваются </w:t>
      </w:r>
      <w:r>
        <w:t>претенденты</w:t>
      </w:r>
      <w:r w:rsidRPr="002440E8">
        <w:t xml:space="preserve"> и </w:t>
      </w:r>
      <w:r>
        <w:t>Организатор закупки</w:t>
      </w:r>
      <w:r w:rsidRPr="002440E8">
        <w:t xml:space="preserve">, должны быть написаны на русском языке.  </w:t>
      </w:r>
    </w:p>
    <w:p w14:paraId="08E828CD" w14:textId="0A19A6DB" w:rsidR="006255F2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Валюта </w:t>
      </w:r>
      <w:r>
        <w:t>запроса цен</w:t>
      </w:r>
      <w:r w:rsidR="00E9127D">
        <w:t>.</w:t>
      </w:r>
    </w:p>
    <w:p w14:paraId="4D71EF4D" w14:textId="77777777" w:rsidR="00DB23BD" w:rsidRPr="000B7C96" w:rsidRDefault="00DB23BD" w:rsidP="00894E76">
      <w:pPr>
        <w:pStyle w:val="ac"/>
        <w:numPr>
          <w:ilvl w:val="2"/>
          <w:numId w:val="15"/>
        </w:numPr>
        <w:spacing w:before="60"/>
        <w:ind w:left="0" w:firstLine="0"/>
      </w:pPr>
      <w:r>
        <w:t>Валютой запроса цен является рубль Российской Федерации.</w:t>
      </w:r>
    </w:p>
    <w:p w14:paraId="26F64AF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Все суммы денежных средств</w:t>
      </w:r>
      <w:r>
        <w:t>, указанные</w:t>
      </w:r>
      <w:r w:rsidRPr="002440E8">
        <w:t xml:space="preserve"> в </w:t>
      </w:r>
      <w:r>
        <w:t>Заявке и приложениях к нему,</w:t>
      </w:r>
      <w:r w:rsidRPr="002440E8">
        <w:t xml:space="preserve"> должны быть выражены в российских рублях</w:t>
      </w:r>
      <w:r>
        <w:t>.</w:t>
      </w:r>
    </w:p>
    <w:p w14:paraId="51A6D872" w14:textId="1522D788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Подача и прием конвертов с </w:t>
      </w:r>
      <w:r>
        <w:t>Заявками</w:t>
      </w:r>
      <w:r w:rsidR="00E9127D">
        <w:t>.</w:t>
      </w:r>
    </w:p>
    <w:p w14:paraId="08CA6AC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A96B04">
        <w:t>М</w:t>
      </w:r>
      <w:r>
        <w:t xml:space="preserve">есто, порядок и срок подачи Заявок указаны в разделе 6 </w:t>
      </w:r>
      <w:r w:rsidRPr="00A96B04">
        <w:t>«ИНФОРМАЦИОННАЯ КАРТА»</w:t>
      </w:r>
      <w:r w:rsidRPr="002440E8">
        <w:t>.</w:t>
      </w:r>
    </w:p>
    <w:p w14:paraId="586F1435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Извещение о проведении запроса цен, с приложением Документации запроса цен, </w:t>
      </w:r>
      <w:r w:rsidRPr="00D81754">
        <w:t xml:space="preserve">размещается на сайте Фонда не позднее, чем за 7 </w:t>
      </w:r>
      <w:r>
        <w:t xml:space="preserve">(семь) </w:t>
      </w:r>
      <w:r w:rsidRPr="00D81754">
        <w:t>календарных дней до окончания срока пред</w:t>
      </w:r>
      <w:r>
        <w:t>оставления Заявок запроса цен.</w:t>
      </w:r>
    </w:p>
    <w:p w14:paraId="38670CC5" w14:textId="669CBD00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lastRenderedPageBreak/>
        <w:t xml:space="preserve">Опоздавшие </w:t>
      </w:r>
      <w:r>
        <w:t>Заявки</w:t>
      </w:r>
      <w:r w:rsidR="00EE4E2C">
        <w:t>.</w:t>
      </w:r>
    </w:p>
    <w:p w14:paraId="6461C16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5D543C">
        <w:t>Заявки, поданные после окончания срока подачи, не рассматриваются и возвращаются претендентам в день их поступления</w:t>
      </w:r>
      <w:r w:rsidRPr="002440E8">
        <w:t xml:space="preserve">. </w:t>
      </w:r>
    </w:p>
    <w:p w14:paraId="15454C1C" w14:textId="20CCA9D9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Изменение </w:t>
      </w:r>
      <w:r>
        <w:t>состава Заявок</w:t>
      </w:r>
      <w:r w:rsidRPr="002440E8">
        <w:t xml:space="preserve"> и их отзыв</w:t>
      </w:r>
      <w:r w:rsidR="00EE4E2C">
        <w:t>.</w:t>
      </w:r>
    </w:p>
    <w:p w14:paraId="1E8590C9" w14:textId="0A5EB6E8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Претендент</w:t>
      </w:r>
      <w:r w:rsidRPr="002440E8">
        <w:t xml:space="preserve"> м</w:t>
      </w:r>
      <w:r>
        <w:t>ожет отозвать свою Заявку в любое время после ее</w:t>
      </w:r>
      <w:r w:rsidRPr="002440E8">
        <w:t xml:space="preserve"> подачи, но не позднее момента вскрытия Комиссией</w:t>
      </w:r>
      <w:r>
        <w:t xml:space="preserve"> по закупкам</w:t>
      </w:r>
      <w:r w:rsidRPr="002440E8">
        <w:t xml:space="preserve"> конвертов с </w:t>
      </w:r>
      <w:r>
        <w:t>Заявками</w:t>
      </w:r>
      <w:r w:rsidRPr="002440E8">
        <w:t>, направив соответствующее уведомле</w:t>
      </w:r>
      <w:r>
        <w:t>ние в порядке, в котором подана соответствующая Заявка.</w:t>
      </w:r>
    </w:p>
    <w:p w14:paraId="051034DB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Вскрытие</w:t>
      </w:r>
      <w:r>
        <w:t xml:space="preserve"> </w:t>
      </w:r>
      <w:proofErr w:type="gramStart"/>
      <w:r>
        <w:t xml:space="preserve">и </w:t>
      </w:r>
      <w:r w:rsidRPr="002440E8">
        <w:t xml:space="preserve"> рассмотрение</w:t>
      </w:r>
      <w:proofErr w:type="gramEnd"/>
      <w:r w:rsidRPr="002440E8">
        <w:t xml:space="preserve"> </w:t>
      </w:r>
      <w:r>
        <w:t>Заявок</w:t>
      </w:r>
      <w:r w:rsidRPr="002440E8">
        <w:t>.</w:t>
      </w:r>
    </w:p>
    <w:p w14:paraId="59C8741F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>, в установленные Извещением и Документацией</w:t>
      </w:r>
      <w:r>
        <w:t xml:space="preserve"> запроса цен время и дату, </w:t>
      </w:r>
      <w:r w:rsidRPr="002440E8">
        <w:t>вскрывает</w:t>
      </w:r>
      <w:r>
        <w:t xml:space="preserve"> поступившие конверты с Заявками, объявляет и </w:t>
      </w:r>
      <w:proofErr w:type="gramStart"/>
      <w:r>
        <w:t>заносит  в</w:t>
      </w:r>
      <w:proofErr w:type="gramEnd"/>
      <w:r>
        <w:t xml:space="preserve"> Протокол наименование каждого претендента, условия исполнения Договора, указанные в Заявке претендента</w:t>
      </w:r>
      <w:r w:rsidRPr="002440E8">
        <w:t xml:space="preserve"> и приступает к рассмотрению и оценке </w:t>
      </w:r>
      <w:r>
        <w:t>Заявок</w:t>
      </w:r>
      <w:r w:rsidRPr="002440E8">
        <w:t>.</w:t>
      </w:r>
      <w:r>
        <w:t xml:space="preserve"> Протокол подписывается всеми присутствующими членами Комиссии по закупкам. П</w:t>
      </w:r>
      <w:r w:rsidRPr="002440E8">
        <w:t xml:space="preserve">редставители </w:t>
      </w:r>
      <w:r>
        <w:t>претендентов могут присутствовать на процедуре</w:t>
      </w:r>
      <w:r w:rsidRPr="005D543C">
        <w:t xml:space="preserve"> вскрытия </w:t>
      </w:r>
      <w:r>
        <w:t>Заявок, поданных для участия в з</w:t>
      </w:r>
      <w:r w:rsidRPr="005D543C">
        <w:t>апросе це</w:t>
      </w:r>
      <w:r>
        <w:t>н</w:t>
      </w:r>
      <w:r w:rsidRPr="002440E8">
        <w:t xml:space="preserve">. </w:t>
      </w:r>
    </w:p>
    <w:p w14:paraId="7A1BBCCC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При рассмотрении Заявок претендентов</w:t>
      </w:r>
      <w:r w:rsidRPr="002440E8">
        <w:t xml:space="preserve"> Комиссия </w:t>
      </w:r>
      <w:r>
        <w:t xml:space="preserve">по закупкам </w:t>
      </w:r>
      <w:r w:rsidRPr="002440E8">
        <w:t>проверяет:</w:t>
      </w:r>
    </w:p>
    <w:p w14:paraId="1526E1C3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>
        <w:t>Правильность оформления Заявок</w:t>
      </w:r>
      <w:r w:rsidRPr="002440E8">
        <w:t xml:space="preserve"> и их соответствие требованиям Документации </w:t>
      </w:r>
      <w:r>
        <w:t>запроса цен</w:t>
      </w:r>
      <w:r w:rsidRPr="002440E8">
        <w:t>;</w:t>
      </w:r>
    </w:p>
    <w:p w14:paraId="0FAFAEDD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 w:rsidRPr="002440E8">
        <w:t xml:space="preserve">Соответствие </w:t>
      </w:r>
      <w:r>
        <w:t xml:space="preserve">претендентов </w:t>
      </w:r>
      <w:r w:rsidRPr="002440E8">
        <w:t xml:space="preserve">для исполнения Договора требованиям Документации </w:t>
      </w:r>
      <w:r>
        <w:t>запроса цен.</w:t>
      </w:r>
    </w:p>
    <w:p w14:paraId="61D4108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Заявка претендента отклоняется и </w:t>
      </w:r>
      <w:r w:rsidRPr="002440E8">
        <w:t xml:space="preserve">не допускается к участию в </w:t>
      </w:r>
      <w:r>
        <w:t>запросе цен</w:t>
      </w:r>
      <w:r w:rsidRPr="002440E8">
        <w:t xml:space="preserve"> в следующих случаях:</w:t>
      </w:r>
    </w:p>
    <w:p w14:paraId="1F8AE662" w14:textId="3F3AD84D" w:rsidR="006255F2" w:rsidRDefault="00EA15AC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отказ от проведения запроса цен</w:t>
      </w:r>
      <w:r w:rsidR="006255F2" w:rsidRPr="002440E8">
        <w:t>;</w:t>
      </w:r>
    </w:p>
    <w:p w14:paraId="2EB50130" w14:textId="77777777" w:rsidR="006255F2" w:rsidRDefault="006255F2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указание в Заявке претендента предельной (максимальной) цены товаров, работ, услуг выше установленной в запросе цен.</w:t>
      </w:r>
    </w:p>
    <w:p w14:paraId="23D85EDB" w14:textId="7072723C" w:rsidR="00C4021F" w:rsidRDefault="00C4021F" w:rsidP="00C4021F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несоответствие заявки требованиям, указанным в документации запроса цен.</w:t>
      </w:r>
    </w:p>
    <w:p w14:paraId="70FB6221" w14:textId="260B9AAB" w:rsidR="006255F2" w:rsidRPr="002440E8" w:rsidRDefault="0062386B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>
        <w:t>Оценка</w:t>
      </w:r>
      <w:r w:rsidR="006255F2" w:rsidRPr="002440E8">
        <w:t xml:space="preserve"> </w:t>
      </w:r>
      <w:r w:rsidR="006255F2">
        <w:t>Заявок</w:t>
      </w:r>
      <w:r w:rsidR="00EE4E2C">
        <w:t>.</w:t>
      </w:r>
    </w:p>
    <w:p w14:paraId="76F08811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Результаты рассмотрения Заявок претендента</w:t>
      </w:r>
      <w:r w:rsidRPr="002440E8">
        <w:t xml:space="preserve"> указываются Комиссией </w:t>
      </w:r>
      <w:r>
        <w:t xml:space="preserve">по закупкам </w:t>
      </w:r>
      <w:r w:rsidRPr="002440E8">
        <w:t>в протоколе рассмотрения и оценки.</w:t>
      </w:r>
    </w:p>
    <w:p w14:paraId="04A0EC9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</w:t>
      </w:r>
      <w:r>
        <w:t xml:space="preserve">иссия по закупкам осуществляет оценку Заявок </w:t>
      </w:r>
      <w:r w:rsidRPr="002440E8">
        <w:t xml:space="preserve">Участников </w:t>
      </w:r>
      <w:r>
        <w:t>запроса цен</w:t>
      </w:r>
      <w:r w:rsidRPr="002440E8">
        <w:t xml:space="preserve">, допущенных к участию в </w:t>
      </w:r>
      <w:r>
        <w:t>запросе цен</w:t>
      </w:r>
      <w:r w:rsidRPr="002440E8">
        <w:t>, на основании информац</w:t>
      </w:r>
      <w:r>
        <w:t>ии, содержащейся в таких Заявках</w:t>
      </w:r>
      <w:r w:rsidRPr="002440E8">
        <w:t xml:space="preserve"> и приложенных к ним документах.</w:t>
      </w:r>
    </w:p>
    <w:p w14:paraId="2CA10C7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рамках стадии оценки Заявок</w:t>
      </w:r>
      <w:r w:rsidRPr="002440E8">
        <w:t xml:space="preserve"> и выбора Победителя </w:t>
      </w:r>
      <w:r>
        <w:t>запроса цен</w:t>
      </w:r>
      <w:r w:rsidRPr="002440E8">
        <w:t xml:space="preserve"> Комиссия</w:t>
      </w:r>
      <w:r>
        <w:t xml:space="preserve"> по закупкам оценивает и сопоставляет Заявки на предмет соответствия критериям, установленным в запросе цен, в том числе предложению по цене</w:t>
      </w:r>
      <w:r w:rsidRPr="002440E8">
        <w:t xml:space="preserve">.  </w:t>
      </w:r>
    </w:p>
    <w:p w14:paraId="3966E54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Критериями оценки Заявки являются:</w:t>
      </w:r>
    </w:p>
    <w:p w14:paraId="3B769E4C" w14:textId="523C125A" w:rsidR="00484C63" w:rsidRDefault="00DB23BD" w:rsidP="00F37459">
      <w:pPr>
        <w:pStyle w:val="ac"/>
        <w:spacing w:before="60"/>
        <w:ind w:left="0"/>
        <w:jc w:val="both"/>
      </w:pPr>
      <w:r>
        <w:t>5.</w:t>
      </w:r>
      <w:r w:rsidR="008171C1">
        <w:t>9</w:t>
      </w:r>
      <w:r>
        <w:t>.4</w:t>
      </w:r>
      <w:r w:rsidR="00484C63">
        <w:t xml:space="preserve">.1. </w:t>
      </w:r>
      <w:r w:rsidR="008171C1">
        <w:t>Цена договора</w:t>
      </w:r>
      <w:r>
        <w:t>.</w:t>
      </w:r>
    </w:p>
    <w:p w14:paraId="50A3AAB7" w14:textId="023D1B8E" w:rsidR="006255F2" w:rsidRPr="00655A5C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Лучшей признается З</w:t>
      </w:r>
      <w:r w:rsidRPr="00250E14">
        <w:t xml:space="preserve">аявка, </w:t>
      </w:r>
      <w:r w:rsidR="00653E32">
        <w:t xml:space="preserve">которая отвечает всем требованиям, установленным в запросе цен, и </w:t>
      </w:r>
      <w:r w:rsidRPr="00250E14">
        <w:t xml:space="preserve">содержит наиболее низкую цену </w:t>
      </w:r>
      <w:r w:rsidR="009261AE">
        <w:t>договора</w:t>
      </w:r>
      <w:r w:rsidR="003E3F74">
        <w:t xml:space="preserve">, указанной в п. </w:t>
      </w:r>
      <w:r w:rsidR="001F32C6">
        <w:t>4.2.2.3</w:t>
      </w:r>
      <w:r w:rsidRPr="00250E14">
        <w:t>. При наличии нескольких равноз</w:t>
      </w:r>
      <w:r>
        <w:t>начных З</w:t>
      </w:r>
      <w:r w:rsidRPr="00250E14">
        <w:t>аявок лучшей признается та, которая поступила</w:t>
      </w:r>
      <w:r>
        <w:t xml:space="preserve"> ранее других Заявок.</w:t>
      </w:r>
    </w:p>
    <w:p w14:paraId="31D917E8" w14:textId="6D282AC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Определение Победителя </w:t>
      </w:r>
      <w:r>
        <w:t>запроса цен</w:t>
      </w:r>
      <w:r w:rsidR="00A10AF5">
        <w:t>.</w:t>
      </w:r>
    </w:p>
    <w:p w14:paraId="7076E88F" w14:textId="45456D0E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По результа</w:t>
      </w:r>
      <w:r>
        <w:t>там рассмотрения Заявок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принимает решение о выборе Победителя </w:t>
      </w:r>
      <w:r>
        <w:t xml:space="preserve">запроса цен не позднее </w:t>
      </w:r>
      <w:r w:rsidR="00393F23">
        <w:t>3</w:t>
      </w:r>
      <w:r>
        <w:t xml:space="preserve"> (</w:t>
      </w:r>
      <w:r w:rsidR="00393F23">
        <w:t>трех</w:t>
      </w:r>
      <w:r>
        <w:t>) рабочих дней с момента вскрытия конвертов с Заявками</w:t>
      </w:r>
      <w:r w:rsidRPr="002440E8">
        <w:t>.</w:t>
      </w:r>
    </w:p>
    <w:p w14:paraId="1CC4A88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 xml:space="preserve"> ведет прото</w:t>
      </w:r>
      <w:r>
        <w:t>кол рассмотрения и оценки Заявок</w:t>
      </w:r>
      <w:r w:rsidRPr="002440E8">
        <w:t>, в котором должны содержаться сведения:</w:t>
      </w:r>
    </w:p>
    <w:p w14:paraId="3F819F74" w14:textId="77777777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2440E8">
        <w:t>о месте, дате, врем</w:t>
      </w:r>
      <w:r>
        <w:t>ени рассмотрения и оценки Заявок</w:t>
      </w:r>
      <w:r w:rsidRPr="002440E8">
        <w:t xml:space="preserve">; </w:t>
      </w:r>
    </w:p>
    <w:p w14:paraId="6ACEF443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наименование товаров, работ, услуг, на закупку которых проводился запрос цен, существенные условия договора;</w:t>
      </w:r>
    </w:p>
    <w:p w14:paraId="207DA75A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lastRenderedPageBreak/>
        <w:t>наименование претендентов, подавших Заявки;</w:t>
      </w:r>
    </w:p>
    <w:p w14:paraId="0F89E8A9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отклоненные Заявки с обоснованием причин отклонения;</w:t>
      </w:r>
    </w:p>
    <w:p w14:paraId="38AF6161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наиболее низкая цена товаров, работ, услуг;</w:t>
      </w:r>
    </w:p>
    <w:p w14:paraId="3B3792BE" w14:textId="3FA6AF83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принятое комиссией по закупкам решение</w:t>
      </w:r>
      <w:r w:rsidR="000D47B5">
        <w:t>, в том числе информация о Заявках, которым присвоен первый и второй номера.</w:t>
      </w:r>
    </w:p>
    <w:p w14:paraId="5E0547F5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Прото</w:t>
      </w:r>
      <w:r>
        <w:t>кол рассмотрения и оценки Заявок</w:t>
      </w:r>
      <w:r w:rsidRPr="002440E8">
        <w:t xml:space="preserve"> подписывается всеми присутствующими членами Комиссии</w:t>
      </w:r>
      <w:r>
        <w:t xml:space="preserve"> по закупкам</w:t>
      </w:r>
      <w:r w:rsidRPr="002440E8">
        <w:t>. Протокол рассмотрения и о</w:t>
      </w:r>
      <w:r>
        <w:t>ценки Заявок составляется в одном экземпляре, который</w:t>
      </w:r>
      <w:r w:rsidRPr="002440E8">
        <w:t xml:space="preserve"> х</w:t>
      </w:r>
      <w:r>
        <w:t>ранится в Отделе закупок</w:t>
      </w:r>
      <w:r w:rsidRPr="002440E8">
        <w:t xml:space="preserve">. </w:t>
      </w:r>
      <w:r w:rsidRPr="00250E14">
        <w:t>Организатор закупок направля</w:t>
      </w:r>
      <w:r>
        <w:t>ет Участникам запроса цен, представившим З</w:t>
      </w:r>
      <w:r w:rsidRPr="00250E14">
        <w:t>аявки на участие в запросе цен</w:t>
      </w:r>
      <w:r>
        <w:t>,</w:t>
      </w:r>
      <w:r w:rsidRPr="00250E14">
        <w:t xml:space="preserve"> уведомления об итогах</w:t>
      </w:r>
      <w:r w:rsidRPr="002440E8">
        <w:t>.</w:t>
      </w:r>
    </w:p>
    <w:p w14:paraId="6623AB6B" w14:textId="77777777" w:rsidR="000578F6" w:rsidRDefault="000578F6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Запрос цен признается состоявшимся, если подано не менее 2 заявок, соответствующих требованиям, установленным в запросе цен, и ни одна из них не была отозвана до подведения итогов запроса цен.</w:t>
      </w:r>
    </w:p>
    <w:p w14:paraId="0BA6600B" w14:textId="63D32B0D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 xml:space="preserve">В случае если подано менее 2 </w:t>
      </w:r>
      <w:r>
        <w:t>З</w:t>
      </w:r>
      <w:r w:rsidRPr="0024532C">
        <w:t>аявок</w:t>
      </w:r>
      <w:r>
        <w:t>,</w:t>
      </w:r>
      <w:r w:rsidRPr="0024532C">
        <w:t xml:space="preserve"> либо все полученные </w:t>
      </w:r>
      <w:r>
        <w:t>З</w:t>
      </w:r>
      <w:r w:rsidRPr="0024532C">
        <w:t xml:space="preserve">аявки не соответствуют требованиям, установленным в запросе цен, в том числе цена, указанная в </w:t>
      </w:r>
      <w:r>
        <w:t>З</w:t>
      </w:r>
      <w:r w:rsidRPr="0024532C">
        <w:t xml:space="preserve">аявке, превышает предельную (максимальную) </w:t>
      </w:r>
      <w:r>
        <w:t xml:space="preserve">цену, указанную в запросе цен, </w:t>
      </w:r>
      <w:r w:rsidR="00295B63">
        <w:t xml:space="preserve">Запрос цен признается несостоявшимся, </w:t>
      </w:r>
      <w:r>
        <w:t>О</w:t>
      </w:r>
      <w:r w:rsidRPr="0024532C">
        <w:t xml:space="preserve">рганизатор </w:t>
      </w:r>
      <w:r>
        <w:t xml:space="preserve">закупок </w:t>
      </w:r>
      <w:r w:rsidRPr="0024532C">
        <w:t xml:space="preserve">вправе </w:t>
      </w:r>
      <w:r w:rsidR="000578F6">
        <w:t xml:space="preserve">осуществить закупку у единственного поставщика либо </w:t>
      </w:r>
      <w:r w:rsidRPr="0024532C">
        <w:t>провести новый запрос цен</w:t>
      </w:r>
      <w:r w:rsidRPr="002440E8">
        <w:t xml:space="preserve">. </w:t>
      </w:r>
    </w:p>
    <w:p w14:paraId="08BF37E7" w14:textId="65B69639" w:rsidR="006255F2" w:rsidRDefault="00ED52C1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случае, е</w:t>
      </w:r>
      <w:r w:rsidR="006255F2">
        <w:t>сли У</w:t>
      </w:r>
      <w:r w:rsidR="006255F2" w:rsidRPr="0024532C">
        <w:t>частник</w:t>
      </w:r>
      <w:r w:rsidR="006255F2">
        <w:t xml:space="preserve"> запроса цен</w:t>
      </w:r>
      <w:r w:rsidR="006255F2" w:rsidRPr="0024532C">
        <w:t>,</w:t>
      </w:r>
      <w:r>
        <w:t xml:space="preserve"> </w:t>
      </w:r>
      <w:r w:rsidR="006255F2">
        <w:t>З</w:t>
      </w:r>
      <w:r w:rsidR="006255F2" w:rsidRPr="0024532C">
        <w:t xml:space="preserve">аявка </w:t>
      </w:r>
      <w:r>
        <w:t xml:space="preserve">которого </w:t>
      </w:r>
      <w:r w:rsidR="006255F2" w:rsidRPr="0024532C">
        <w:t xml:space="preserve">признана лучшей, отказывается от подписания договора, то он признается уклонившимся от заключения </w:t>
      </w:r>
      <w:r w:rsidR="006255F2">
        <w:t>Д</w:t>
      </w:r>
      <w:r w:rsidR="006255F2" w:rsidRPr="0024532C">
        <w:t>оговора и Организатор</w:t>
      </w:r>
      <w:r w:rsidR="006255F2">
        <w:t xml:space="preserve"> закупки</w:t>
      </w:r>
      <w:r w:rsidR="006255F2" w:rsidRPr="0024532C">
        <w:t xml:space="preserve"> впр</w:t>
      </w:r>
      <w:r w:rsidR="006255F2">
        <w:t>аве заключить Договор с другим У</w:t>
      </w:r>
      <w:r w:rsidR="006255F2" w:rsidRPr="0024532C">
        <w:t>частником</w:t>
      </w:r>
      <w:r w:rsidR="006255F2">
        <w:t xml:space="preserve"> запроса цен</w:t>
      </w:r>
      <w:r w:rsidR="006255F2" w:rsidRPr="0024532C">
        <w:t xml:space="preserve">, </w:t>
      </w:r>
      <w:r w:rsidR="006255F2">
        <w:t>Заявке которого присвоен второй номер.</w:t>
      </w:r>
    </w:p>
    <w:p w14:paraId="2AD04B59" w14:textId="28AE069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>В случае</w:t>
      </w:r>
      <w:r>
        <w:t>,</w:t>
      </w:r>
      <w:r w:rsidRPr="0024532C">
        <w:t xml:space="preserve"> если </w:t>
      </w:r>
      <w:r>
        <w:t>У</w:t>
      </w:r>
      <w:r w:rsidRPr="0024532C">
        <w:t>частник</w:t>
      </w:r>
      <w:r>
        <w:t xml:space="preserve"> запроса цен</w:t>
      </w:r>
      <w:r w:rsidRPr="0024532C">
        <w:t xml:space="preserve">, </w:t>
      </w:r>
      <w:r>
        <w:t>Заявка</w:t>
      </w:r>
      <w:r w:rsidRPr="0024532C">
        <w:t xml:space="preserve"> которого </w:t>
      </w:r>
      <w:r>
        <w:t>присвоен второй номер</w:t>
      </w:r>
      <w:r w:rsidRPr="0024532C">
        <w:t xml:space="preserve">, также отказывается подписывать </w:t>
      </w:r>
      <w:r>
        <w:t>Д</w:t>
      </w:r>
      <w:r w:rsidRPr="0024532C">
        <w:t xml:space="preserve">оговор, </w:t>
      </w:r>
      <w:r>
        <w:t>О</w:t>
      </w:r>
      <w:r w:rsidRPr="0024532C">
        <w:t xml:space="preserve">рганизатор </w:t>
      </w:r>
      <w:r>
        <w:t xml:space="preserve">закупки </w:t>
      </w:r>
      <w:r w:rsidRPr="0024532C">
        <w:t xml:space="preserve">вправе </w:t>
      </w:r>
      <w:r w:rsidR="00ED52C1" w:rsidRPr="00ED52C1">
        <w:t>осуществить закупку у единственного поставщика либо провести новый запрос цен</w:t>
      </w:r>
      <w:r w:rsidR="00ED52C1">
        <w:t>.</w:t>
      </w:r>
      <w:r w:rsidR="00ED52C1" w:rsidRPr="00ED52C1" w:rsidDel="00ED52C1">
        <w:t xml:space="preserve"> </w:t>
      </w:r>
    </w:p>
    <w:p w14:paraId="13E7522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2C484EB5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Порядок заключения Договора</w:t>
      </w:r>
    </w:p>
    <w:p w14:paraId="6D003EBB" w14:textId="305858D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 xml:space="preserve">Победитель </w:t>
      </w:r>
      <w:r>
        <w:t>запроса цен предоставляет Организатору закупки</w:t>
      </w:r>
      <w:r w:rsidRPr="002440E8">
        <w:t xml:space="preserve"> подписанный со своей стороны</w:t>
      </w:r>
      <w:r>
        <w:t xml:space="preserve"> Договор</w:t>
      </w:r>
      <w:r w:rsidR="0096053C">
        <w:t xml:space="preserve"> (п.8 Документации запроса цен)</w:t>
      </w:r>
      <w:r>
        <w:t xml:space="preserve"> не позднее 3 (трех) рабочих </w:t>
      </w:r>
      <w:r w:rsidR="00AC62B6">
        <w:t xml:space="preserve">дней </w:t>
      </w:r>
      <w:r>
        <w:t xml:space="preserve">после </w:t>
      </w:r>
      <w:r w:rsidRPr="002440E8">
        <w:t>получения</w:t>
      </w:r>
      <w:r>
        <w:t xml:space="preserve"> выписки из Протокола рассмотрения и оценки Заявок</w:t>
      </w:r>
      <w:r w:rsidRPr="002440E8">
        <w:t>.</w:t>
      </w:r>
      <w:r>
        <w:t xml:space="preserve"> Договор между Победителем и Фондом должен быть подписан обеими сторонами не позднее </w:t>
      </w:r>
      <w:r w:rsidR="00AC62B6">
        <w:t xml:space="preserve">5 </w:t>
      </w:r>
      <w:r>
        <w:t>(</w:t>
      </w:r>
      <w:r w:rsidR="00AC62B6">
        <w:t>пяти</w:t>
      </w:r>
      <w:r>
        <w:t>) рабочих дней после получения Победителем выписки из протокола.</w:t>
      </w:r>
    </w:p>
    <w:p w14:paraId="3D7388F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145B31E5" w14:textId="77777777" w:rsidR="006255F2" w:rsidRDefault="006255F2" w:rsidP="004B3EA5">
      <w:pPr>
        <w:spacing w:before="60"/>
        <w:jc w:val="both"/>
      </w:pPr>
    </w:p>
    <w:p w14:paraId="0995EBD2" w14:textId="77777777" w:rsidR="006255F2" w:rsidRDefault="006255F2" w:rsidP="00AC62B6">
      <w:pPr>
        <w:spacing w:before="60"/>
        <w:jc w:val="both"/>
      </w:pPr>
    </w:p>
    <w:p w14:paraId="578491A8" w14:textId="77777777" w:rsidR="006255F2" w:rsidRDefault="006255F2" w:rsidP="00AC62B6">
      <w:pPr>
        <w:spacing w:before="60"/>
        <w:jc w:val="both"/>
      </w:pPr>
    </w:p>
    <w:p w14:paraId="13D4C6FB" w14:textId="77777777" w:rsidR="006255F2" w:rsidRDefault="006255F2" w:rsidP="003153DE">
      <w:pPr>
        <w:spacing w:before="60"/>
        <w:jc w:val="both"/>
      </w:pPr>
    </w:p>
    <w:p w14:paraId="64E242B4" w14:textId="77777777" w:rsidR="006255F2" w:rsidRDefault="006255F2" w:rsidP="003153DE">
      <w:pPr>
        <w:spacing w:before="60"/>
        <w:jc w:val="both"/>
      </w:pPr>
    </w:p>
    <w:p w14:paraId="5725E415" w14:textId="77777777" w:rsidR="006255F2" w:rsidRDefault="006255F2" w:rsidP="003153DE">
      <w:pPr>
        <w:spacing w:before="60"/>
        <w:jc w:val="both"/>
      </w:pPr>
    </w:p>
    <w:p w14:paraId="63ABDAA9" w14:textId="77777777" w:rsidR="006255F2" w:rsidRDefault="006255F2" w:rsidP="003153DE">
      <w:pPr>
        <w:spacing w:before="60"/>
        <w:jc w:val="both"/>
      </w:pPr>
    </w:p>
    <w:p w14:paraId="52F067D9" w14:textId="77777777" w:rsidR="006255F2" w:rsidRDefault="006255F2" w:rsidP="003153DE">
      <w:pPr>
        <w:spacing w:before="60"/>
        <w:jc w:val="both"/>
      </w:pPr>
    </w:p>
    <w:p w14:paraId="6BCCE398" w14:textId="77777777" w:rsidR="006255F2" w:rsidRDefault="006255F2" w:rsidP="003153DE">
      <w:pPr>
        <w:spacing w:before="60"/>
        <w:jc w:val="both"/>
      </w:pPr>
    </w:p>
    <w:p w14:paraId="2E443069" w14:textId="77777777" w:rsidR="006255F2" w:rsidRDefault="006255F2" w:rsidP="003153DE">
      <w:pPr>
        <w:spacing w:before="60"/>
        <w:jc w:val="both"/>
      </w:pPr>
    </w:p>
    <w:p w14:paraId="0901FF18" w14:textId="77777777" w:rsidR="00DB23BD" w:rsidRDefault="00DB23BD">
      <w:r>
        <w:br w:type="page"/>
      </w:r>
    </w:p>
    <w:p w14:paraId="2CA3F21E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jc w:val="both"/>
      </w:pPr>
      <w:r w:rsidRPr="002440E8">
        <w:lastRenderedPageBreak/>
        <w:t>ИНФОРМАЦИОННАЯ КАРТА</w:t>
      </w:r>
    </w:p>
    <w:p w14:paraId="4664B2AD" w14:textId="6FFAE07C" w:rsidR="001E537C" w:rsidRDefault="00DB23BD" w:rsidP="00BC23D8">
      <w:pPr>
        <w:spacing w:before="60"/>
        <w:ind w:left="882" w:right="567"/>
        <w:jc w:val="both"/>
      </w:pPr>
      <w:r>
        <w:t>6.1.</w:t>
      </w:r>
      <w:r w:rsidR="006255F2">
        <w:t xml:space="preserve"> </w:t>
      </w:r>
      <w:r w:rsidR="001E537C">
        <w:t>И</w:t>
      </w:r>
      <w:r w:rsidR="001E537C" w:rsidRPr="00EF1FEA">
        <w:t>н</w:t>
      </w:r>
      <w:r w:rsidR="001E537C">
        <w:t xml:space="preserve">формация и данные для запроса цен на право заключения </w:t>
      </w:r>
      <w:r w:rsidR="00A9623C" w:rsidRPr="00FB03B2">
        <w:t xml:space="preserve">договора </w:t>
      </w:r>
      <w:r w:rsidR="00A3758B" w:rsidRPr="00A3758B">
        <w:t>оказания услуг 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="00C02588">
        <w:t xml:space="preserve"> </w:t>
      </w:r>
      <w:r w:rsidR="001E537C">
        <w:t>для нужд Фонда.</w:t>
      </w:r>
    </w:p>
    <w:p w14:paraId="202763F3" w14:textId="77777777" w:rsidR="001E537C" w:rsidRDefault="001E537C" w:rsidP="00A770FE">
      <w:pPr>
        <w:spacing w:before="60"/>
        <w:ind w:left="882" w:right="567"/>
        <w:jc w:val="both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64"/>
        <w:gridCol w:w="5641"/>
      </w:tblGrid>
      <w:tr w:rsidR="006255F2" w14:paraId="17514A28" w14:textId="77777777" w:rsidTr="003B1637">
        <w:tc>
          <w:tcPr>
            <w:tcW w:w="567" w:type="dxa"/>
            <w:vAlign w:val="center"/>
          </w:tcPr>
          <w:p w14:paraId="47162F7C" w14:textId="77777777" w:rsidR="006255F2" w:rsidRPr="008657E6" w:rsidRDefault="006255F2" w:rsidP="008657E6">
            <w:pPr>
              <w:ind w:hanging="6"/>
              <w:jc w:val="center"/>
              <w:rPr>
                <w:b/>
              </w:rPr>
            </w:pPr>
            <w:r w:rsidRPr="008657E6">
              <w:rPr>
                <w:b/>
              </w:rPr>
              <w:t>№ п/п</w:t>
            </w:r>
          </w:p>
        </w:tc>
        <w:tc>
          <w:tcPr>
            <w:tcW w:w="2864" w:type="dxa"/>
            <w:vAlign w:val="center"/>
          </w:tcPr>
          <w:p w14:paraId="392883E9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Название раздела, статьи, пункта</w:t>
            </w:r>
          </w:p>
        </w:tc>
        <w:tc>
          <w:tcPr>
            <w:tcW w:w="5641" w:type="dxa"/>
            <w:vAlign w:val="center"/>
          </w:tcPr>
          <w:p w14:paraId="62594FA5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Текст пояснений</w:t>
            </w:r>
          </w:p>
        </w:tc>
      </w:tr>
      <w:tr w:rsidR="006255F2" w14:paraId="75EFD024" w14:textId="77777777" w:rsidTr="003B1637">
        <w:tc>
          <w:tcPr>
            <w:tcW w:w="567" w:type="dxa"/>
          </w:tcPr>
          <w:p w14:paraId="24969283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</w:p>
        </w:tc>
        <w:tc>
          <w:tcPr>
            <w:tcW w:w="2864" w:type="dxa"/>
          </w:tcPr>
          <w:p w14:paraId="3F7F64FC" w14:textId="77777777" w:rsidR="006255F2" w:rsidRPr="00FF744F" w:rsidRDefault="006255F2" w:rsidP="008657E6">
            <w:pPr>
              <w:jc w:val="both"/>
            </w:pPr>
            <w:r w:rsidRPr="00FF744F">
              <w:t xml:space="preserve">Наименование Организатора/ Организатора </w:t>
            </w:r>
            <w:r>
              <w:t>запроса цен</w:t>
            </w:r>
            <w:r w:rsidRPr="00FF744F">
              <w:t xml:space="preserve"> контактная информация</w:t>
            </w:r>
          </w:p>
        </w:tc>
        <w:tc>
          <w:tcPr>
            <w:tcW w:w="5641" w:type="dxa"/>
          </w:tcPr>
          <w:p w14:paraId="1551F6A2" w14:textId="77777777" w:rsidR="006255F2" w:rsidRPr="008657E6" w:rsidRDefault="006255F2" w:rsidP="008657E6">
            <w:pPr>
              <w:jc w:val="both"/>
            </w:pPr>
            <w:r w:rsidRPr="008657E6">
              <w:t>Сведения об Организаторе закупки: Некоммерческая организация «Фонд - региональный оператор капитального ремонта общего имущества в многоквартирных домах».</w:t>
            </w:r>
          </w:p>
          <w:p w14:paraId="046F6B96" w14:textId="77777777" w:rsidR="006255F2" w:rsidRPr="008657E6" w:rsidRDefault="006255F2" w:rsidP="008657E6">
            <w:pPr>
              <w:jc w:val="both"/>
            </w:pPr>
            <w:r w:rsidRPr="008657E6">
              <w:t xml:space="preserve">Адрес Организатора: </w:t>
            </w:r>
          </w:p>
          <w:p w14:paraId="417F1EF3" w14:textId="3064F045" w:rsidR="006255F2" w:rsidRPr="008657E6" w:rsidRDefault="007069C2" w:rsidP="008657E6">
            <w:pPr>
              <w:jc w:val="both"/>
            </w:pPr>
            <w:r>
              <w:t>Местонахождение</w:t>
            </w:r>
            <w:r w:rsidR="006255F2" w:rsidRPr="008657E6">
              <w:t xml:space="preserve">: </w:t>
            </w:r>
            <w:r w:rsidR="00F373D7" w:rsidRPr="00F373D7">
              <w:t>191023, г.</w:t>
            </w:r>
            <w:r w:rsidR="00F373D7">
              <w:t xml:space="preserve"> </w:t>
            </w:r>
            <w:r w:rsidR="00F373D7" w:rsidRPr="00F373D7">
              <w:t>С</w:t>
            </w:r>
            <w:r w:rsidR="00F373D7">
              <w:t>анкт</w:t>
            </w:r>
            <w:r w:rsidR="00F373D7" w:rsidRPr="00F373D7">
              <w:t>-Петербург, пл. Островского, д.11</w:t>
            </w:r>
            <w:r w:rsidR="00493154" w:rsidRPr="008657E6">
              <w:t>;</w:t>
            </w:r>
          </w:p>
          <w:p w14:paraId="44D338BA" w14:textId="0353AFCD" w:rsidR="006255F2" w:rsidRPr="008657E6" w:rsidRDefault="006255F2" w:rsidP="008657E6">
            <w:pPr>
              <w:jc w:val="both"/>
            </w:pPr>
            <w:r w:rsidRPr="008657E6">
              <w:t xml:space="preserve">Почтовый адрес: </w:t>
            </w:r>
            <w:r w:rsidR="00BE448D">
              <w:t>194044</w:t>
            </w:r>
            <w:r w:rsidR="007222F0" w:rsidRPr="008657E6">
              <w:t xml:space="preserve">, г. Санкт-Петербург, </w:t>
            </w:r>
            <w:r w:rsidR="00BE448D">
              <w:t>ул. Тобольская, д. 6</w:t>
            </w:r>
            <w:r w:rsidR="0096046D">
              <w:t>, лит. А</w:t>
            </w:r>
            <w:r w:rsidRPr="008657E6">
              <w:t xml:space="preserve">; </w:t>
            </w:r>
          </w:p>
          <w:p w14:paraId="7DD57B71" w14:textId="77777777" w:rsidR="008B1360" w:rsidRDefault="006255F2" w:rsidP="008657E6">
            <w:pPr>
              <w:jc w:val="both"/>
            </w:pPr>
            <w:r w:rsidRPr="008657E6">
              <w:t xml:space="preserve">Контактные лица: </w:t>
            </w:r>
          </w:p>
          <w:p w14:paraId="47BD6D1C" w14:textId="01EDA514" w:rsidR="006255F2" w:rsidRDefault="008B1360" w:rsidP="008657E6">
            <w:pPr>
              <w:jc w:val="both"/>
            </w:pPr>
            <w:r>
              <w:t xml:space="preserve">- </w:t>
            </w:r>
            <w:r w:rsidRPr="008B1360">
              <w:t>по общим вопросам</w:t>
            </w:r>
            <w:r w:rsidR="006255F2" w:rsidRPr="008657E6">
              <w:t xml:space="preserve"> </w:t>
            </w:r>
            <w:r w:rsidR="00D41F80">
              <w:t>Даламан Сергей Петрович</w:t>
            </w:r>
            <w:r>
              <w:t xml:space="preserve"> т</w:t>
            </w:r>
            <w:r w:rsidR="006255F2" w:rsidRPr="008657E6">
              <w:t>елефон: +7 (</w:t>
            </w:r>
            <w:r w:rsidR="004954B5">
              <w:t>812</w:t>
            </w:r>
            <w:r w:rsidR="006255F2" w:rsidRPr="008657E6">
              <w:t>)</w:t>
            </w:r>
            <w:r w:rsidR="00173472">
              <w:t xml:space="preserve"> </w:t>
            </w:r>
            <w:r w:rsidR="002E6168">
              <w:t>703 5712</w:t>
            </w:r>
            <w:r>
              <w:t>;</w:t>
            </w:r>
          </w:p>
          <w:p w14:paraId="6F9BD2A8" w14:textId="1E82156B" w:rsidR="008B1360" w:rsidRPr="00FF744F" w:rsidRDefault="008B1360" w:rsidP="008657E6">
            <w:pPr>
              <w:jc w:val="both"/>
            </w:pPr>
            <w:r>
              <w:t xml:space="preserve">- </w:t>
            </w:r>
            <w:r w:rsidRPr="008B1360">
              <w:t xml:space="preserve">по разъяснению технического задания и по вопросам технического характера </w:t>
            </w:r>
            <w:r w:rsidR="000A3AEB" w:rsidRPr="000A3AEB">
              <w:t>Кондратенко Дмитрий Михайлович тел. (812) 703 5718</w:t>
            </w:r>
            <w:r w:rsidR="000A3AEB">
              <w:t>.</w:t>
            </w:r>
          </w:p>
          <w:p w14:paraId="490F95BA" w14:textId="269BFD71" w:rsidR="006255F2" w:rsidRPr="003B1637" w:rsidRDefault="006255F2" w:rsidP="009D6731">
            <w:pPr>
              <w:jc w:val="both"/>
            </w:pPr>
            <w:r w:rsidRPr="00FF744F">
              <w:t xml:space="preserve">Адрес электронной </w:t>
            </w:r>
            <w:proofErr w:type="gramStart"/>
            <w:r w:rsidRPr="00FF744F">
              <w:t>почты:</w:t>
            </w:r>
            <w:r w:rsidR="009D6731">
              <w:t xml:space="preserve">  </w:t>
            </w:r>
            <w:r w:rsidR="003B1637" w:rsidRPr="003B1637">
              <w:rPr>
                <w:lang w:val="en-US"/>
              </w:rPr>
              <w:t>sdalaman</w:t>
            </w:r>
            <w:r w:rsidR="003B1637" w:rsidRPr="003B1637">
              <w:t>@</w:t>
            </w:r>
            <w:r w:rsidR="003B1637" w:rsidRPr="003B1637">
              <w:rPr>
                <w:lang w:val="en-US"/>
              </w:rPr>
              <w:t>fkr</w:t>
            </w:r>
            <w:r w:rsidR="003B1637" w:rsidRPr="003B1637">
              <w:t>-</w:t>
            </w:r>
            <w:r w:rsidR="003B1637" w:rsidRPr="003B1637">
              <w:rPr>
                <w:lang w:val="en-US"/>
              </w:rPr>
              <w:t>spb</w:t>
            </w:r>
            <w:r w:rsidR="003B1637" w:rsidRPr="003B1637">
              <w:t>.</w:t>
            </w:r>
            <w:r w:rsidR="003B1637" w:rsidRPr="003B1637">
              <w:rPr>
                <w:lang w:val="en-US"/>
              </w:rPr>
              <w:t>ru</w:t>
            </w:r>
            <w:proofErr w:type="gramEnd"/>
          </w:p>
        </w:tc>
      </w:tr>
      <w:tr w:rsidR="006255F2" w14:paraId="25D905C3" w14:textId="77777777" w:rsidTr="003B1637">
        <w:tc>
          <w:tcPr>
            <w:tcW w:w="567" w:type="dxa"/>
          </w:tcPr>
          <w:p w14:paraId="0C10F18A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2</w:t>
            </w:r>
          </w:p>
        </w:tc>
        <w:tc>
          <w:tcPr>
            <w:tcW w:w="2864" w:type="dxa"/>
          </w:tcPr>
          <w:p w14:paraId="010EE360" w14:textId="2E1A17F1" w:rsidR="006255F2" w:rsidRPr="008657E6" w:rsidRDefault="006255F2" w:rsidP="008657E6">
            <w:pPr>
              <w:jc w:val="both"/>
              <w:rPr>
                <w:highlight w:val="yellow"/>
              </w:rPr>
            </w:pPr>
            <w:r w:rsidRPr="00FF744F">
              <w:t>Способ закупк</w:t>
            </w:r>
            <w:r w:rsidR="003F6621">
              <w:t>и</w:t>
            </w:r>
          </w:p>
        </w:tc>
        <w:tc>
          <w:tcPr>
            <w:tcW w:w="5641" w:type="dxa"/>
          </w:tcPr>
          <w:p w14:paraId="33357BBE" w14:textId="00010A08" w:rsidR="006255F2" w:rsidRPr="008657E6" w:rsidRDefault="008700CF" w:rsidP="008700CF">
            <w:pPr>
              <w:jc w:val="both"/>
            </w:pPr>
            <w:r>
              <w:t>Запрос</w:t>
            </w:r>
            <w:r w:rsidR="006255F2" w:rsidRPr="008657E6">
              <w:t xml:space="preserve"> цен </w:t>
            </w:r>
          </w:p>
        </w:tc>
      </w:tr>
      <w:tr w:rsidR="003F6621" w14:paraId="1841C0AC" w14:textId="77777777" w:rsidTr="003B1637">
        <w:tc>
          <w:tcPr>
            <w:tcW w:w="567" w:type="dxa"/>
          </w:tcPr>
          <w:p w14:paraId="7A50FB8F" w14:textId="3BD7C3CF" w:rsidR="003F6621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3</w:t>
            </w:r>
          </w:p>
        </w:tc>
        <w:tc>
          <w:tcPr>
            <w:tcW w:w="2864" w:type="dxa"/>
          </w:tcPr>
          <w:p w14:paraId="0FCF8913" w14:textId="3A153385" w:rsidR="003F6621" w:rsidRPr="00FF744F" w:rsidRDefault="003F6621" w:rsidP="008657E6">
            <w:pPr>
              <w:jc w:val="both"/>
            </w:pPr>
            <w:r>
              <w:t>Ф</w:t>
            </w:r>
            <w:r w:rsidRPr="00FF744F">
              <w:t>орма проведения</w:t>
            </w:r>
            <w:r>
              <w:t xml:space="preserve"> закупки</w:t>
            </w:r>
          </w:p>
        </w:tc>
        <w:tc>
          <w:tcPr>
            <w:tcW w:w="5641" w:type="dxa"/>
          </w:tcPr>
          <w:p w14:paraId="27CA5593" w14:textId="5A664D48" w:rsidR="003F6621" w:rsidRPr="008657E6" w:rsidRDefault="003F6621" w:rsidP="008657E6">
            <w:pPr>
              <w:jc w:val="both"/>
            </w:pPr>
            <w:r>
              <w:t>Письменная форма</w:t>
            </w:r>
          </w:p>
        </w:tc>
      </w:tr>
      <w:tr w:rsidR="006255F2" w14:paraId="540C44F1" w14:textId="77777777" w:rsidTr="003B1637">
        <w:tc>
          <w:tcPr>
            <w:tcW w:w="567" w:type="dxa"/>
          </w:tcPr>
          <w:p w14:paraId="11BED1BD" w14:textId="6A90E40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4</w:t>
            </w:r>
          </w:p>
        </w:tc>
        <w:tc>
          <w:tcPr>
            <w:tcW w:w="2864" w:type="dxa"/>
          </w:tcPr>
          <w:p w14:paraId="6080EADB" w14:textId="77777777" w:rsidR="006255F2" w:rsidRPr="00FF744F" w:rsidRDefault="006255F2" w:rsidP="008657E6">
            <w:pPr>
              <w:jc w:val="both"/>
            </w:pPr>
            <w:r w:rsidRPr="00FF744F">
              <w:t>Форма подачи Заявки</w:t>
            </w:r>
          </w:p>
        </w:tc>
        <w:tc>
          <w:tcPr>
            <w:tcW w:w="5641" w:type="dxa"/>
          </w:tcPr>
          <w:p w14:paraId="4CBEB5AD" w14:textId="77777777" w:rsidR="006255F2" w:rsidRPr="00FF744F" w:rsidRDefault="006255F2" w:rsidP="008657E6">
            <w:pPr>
              <w:jc w:val="both"/>
            </w:pPr>
            <w:r w:rsidRPr="00FF744F">
              <w:t xml:space="preserve">Один экземпляр Заявки в бумажном виде, заверенный подписями ответственных лиц и печатью </w:t>
            </w:r>
            <w:r>
              <w:t>претендента</w:t>
            </w:r>
            <w:r w:rsidRPr="00FF744F">
              <w:t>.</w:t>
            </w:r>
          </w:p>
          <w:p w14:paraId="4B4C9566" w14:textId="408A55DA" w:rsidR="006255F2" w:rsidRPr="00FF744F" w:rsidRDefault="006255F2" w:rsidP="00E5498A">
            <w:pPr>
              <w:jc w:val="both"/>
            </w:pPr>
            <w:r w:rsidRPr="00FF744F">
              <w:t>Заявк</w:t>
            </w:r>
            <w:r w:rsidR="00E5498A">
              <w:t>а</w:t>
            </w:r>
            <w:r w:rsidRPr="00FF744F">
              <w:t xml:space="preserve"> должн</w:t>
            </w:r>
            <w:r w:rsidR="00E5498A">
              <w:t>а</w:t>
            </w:r>
            <w:r w:rsidRPr="00FF744F">
              <w:t xml:space="preserve"> содержать документы, указанные в п.4.2.2 данной Документации </w:t>
            </w:r>
            <w:r>
              <w:t>запроса цен</w:t>
            </w:r>
            <w:r w:rsidRPr="00FF744F">
              <w:t>.</w:t>
            </w:r>
          </w:p>
        </w:tc>
      </w:tr>
      <w:tr w:rsidR="006255F2" w14:paraId="5D170EBD" w14:textId="77777777" w:rsidTr="003B1637">
        <w:tc>
          <w:tcPr>
            <w:tcW w:w="567" w:type="dxa"/>
          </w:tcPr>
          <w:p w14:paraId="75BDB80D" w14:textId="2AFEFE21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5</w:t>
            </w:r>
          </w:p>
        </w:tc>
        <w:tc>
          <w:tcPr>
            <w:tcW w:w="2864" w:type="dxa"/>
          </w:tcPr>
          <w:p w14:paraId="0A4AB726" w14:textId="77777777" w:rsidR="006255F2" w:rsidRPr="00FF744F" w:rsidRDefault="006255F2" w:rsidP="008657E6">
            <w:pPr>
              <w:jc w:val="both"/>
            </w:pPr>
            <w:r w:rsidRPr="00FF744F">
              <w:t xml:space="preserve">Место, порядок и сроки </w:t>
            </w:r>
            <w:proofErr w:type="gramStart"/>
            <w:r w:rsidRPr="00FF744F">
              <w:t>подачи  Заявок</w:t>
            </w:r>
            <w:proofErr w:type="gramEnd"/>
          </w:p>
        </w:tc>
        <w:tc>
          <w:tcPr>
            <w:tcW w:w="5641" w:type="dxa"/>
          </w:tcPr>
          <w:p w14:paraId="238A6883" w14:textId="77777777" w:rsidR="00A9703B" w:rsidRDefault="006255F2" w:rsidP="0096046D">
            <w:pPr>
              <w:jc w:val="both"/>
            </w:pPr>
            <w:r w:rsidRPr="00366882">
              <w:t xml:space="preserve">Почтовый адрес (Адрес подачи Заявок): </w:t>
            </w:r>
          </w:p>
          <w:p w14:paraId="120073DF" w14:textId="0FD8260F" w:rsidR="00493154" w:rsidRPr="00366882" w:rsidRDefault="00493154" w:rsidP="0096046D">
            <w:pPr>
              <w:jc w:val="both"/>
            </w:pPr>
            <w:r w:rsidRPr="00366882">
              <w:rPr>
                <w:b/>
              </w:rPr>
              <w:t>194044, г. Санкт-Петербург, ул. Тобольская, д. 6, лит. А</w:t>
            </w:r>
            <w:r w:rsidR="00AF4058">
              <w:rPr>
                <w:b/>
              </w:rPr>
              <w:t>,</w:t>
            </w:r>
            <w:r w:rsidR="00D41F80">
              <w:rPr>
                <w:b/>
              </w:rPr>
              <w:t xml:space="preserve"> 7</w:t>
            </w:r>
            <w:r w:rsidR="00AF4058">
              <w:rPr>
                <w:b/>
              </w:rPr>
              <w:t xml:space="preserve"> </w:t>
            </w:r>
            <w:proofErr w:type="gramStart"/>
            <w:r w:rsidR="00AF4058">
              <w:rPr>
                <w:b/>
              </w:rPr>
              <w:t>эт.</w:t>
            </w:r>
            <w:r w:rsidRPr="00366882">
              <w:rPr>
                <w:b/>
              </w:rPr>
              <w:t>;</w:t>
            </w:r>
            <w:proofErr w:type="gramEnd"/>
            <w:r w:rsidRPr="00366882">
              <w:t xml:space="preserve"> </w:t>
            </w:r>
          </w:p>
          <w:p w14:paraId="719786B0" w14:textId="226A733B" w:rsidR="006255F2" w:rsidRPr="00366882" w:rsidRDefault="006255F2" w:rsidP="00493B39">
            <w:pPr>
              <w:jc w:val="both"/>
              <w:rPr>
                <w:b/>
                <w:i/>
              </w:rPr>
            </w:pPr>
            <w:r w:rsidRPr="00366882">
              <w:t xml:space="preserve">Заявки принимаются ежедневно по рабочим дням с </w:t>
            </w:r>
            <w:r w:rsidR="001E537C" w:rsidRPr="0067418F">
              <w:t>1</w:t>
            </w:r>
            <w:r w:rsidR="00E50723" w:rsidRPr="00E50723">
              <w:t>6</w:t>
            </w:r>
            <w:r w:rsidR="00366882" w:rsidRPr="00366882">
              <w:t xml:space="preserve"> часов 0</w:t>
            </w:r>
            <w:r w:rsidRPr="00366882">
              <w:t xml:space="preserve">0 минут </w:t>
            </w:r>
            <w:r w:rsidR="00493B39" w:rsidRPr="00493B39">
              <w:t>«0</w:t>
            </w:r>
            <w:r w:rsidR="00DF36A5">
              <w:t>3</w:t>
            </w:r>
            <w:r w:rsidR="00493B39" w:rsidRPr="00493B39">
              <w:t xml:space="preserve">» июня </w:t>
            </w:r>
            <w:r w:rsidR="00C92021" w:rsidRPr="00C92021">
              <w:t>2015</w:t>
            </w:r>
            <w:r w:rsidRPr="00366882">
              <w:t xml:space="preserve"> года до</w:t>
            </w:r>
            <w:r w:rsidR="001E537C">
              <w:t xml:space="preserve"> </w:t>
            </w:r>
            <w:r w:rsidR="001E537C" w:rsidRPr="0067418F">
              <w:t>1</w:t>
            </w:r>
            <w:r w:rsidR="00493B39">
              <w:t>0</w:t>
            </w:r>
            <w:r w:rsidR="00366882" w:rsidRPr="00366882">
              <w:t xml:space="preserve"> часов 0</w:t>
            </w:r>
            <w:r w:rsidRPr="00366882">
              <w:t xml:space="preserve">0 минут </w:t>
            </w:r>
            <w:r w:rsidR="003103E5" w:rsidRPr="003103E5">
              <w:t>«</w:t>
            </w:r>
            <w:r w:rsidR="00B93B3B" w:rsidRPr="00B93B3B">
              <w:t>1</w:t>
            </w:r>
            <w:r w:rsidR="00DF36A5">
              <w:t>1</w:t>
            </w:r>
            <w:r w:rsidR="003103E5" w:rsidRPr="003103E5">
              <w:t>» июня</w:t>
            </w:r>
            <w:r w:rsidR="003103E5">
              <w:t xml:space="preserve"> </w:t>
            </w:r>
            <w:r w:rsidRPr="00366882">
              <w:t>201</w:t>
            </w:r>
            <w:r w:rsidR="00C92021">
              <w:t>5</w:t>
            </w:r>
            <w:r w:rsidRPr="00366882">
              <w:t xml:space="preserve"> года.</w:t>
            </w:r>
          </w:p>
        </w:tc>
      </w:tr>
      <w:tr w:rsidR="00C5308F" w14:paraId="12C6DC85" w14:textId="77777777" w:rsidTr="003B1637">
        <w:tc>
          <w:tcPr>
            <w:tcW w:w="567" w:type="dxa"/>
          </w:tcPr>
          <w:p w14:paraId="52EF5848" w14:textId="1AE27F4B" w:rsidR="00C5308F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6</w:t>
            </w:r>
          </w:p>
        </w:tc>
        <w:tc>
          <w:tcPr>
            <w:tcW w:w="2864" w:type="dxa"/>
          </w:tcPr>
          <w:p w14:paraId="431AA49D" w14:textId="45D808CB" w:rsidR="00C5308F" w:rsidRPr="00FF744F" w:rsidRDefault="00C5308F" w:rsidP="008657E6">
            <w:pPr>
              <w:jc w:val="both"/>
            </w:pPr>
            <w:r>
              <w:t>Дата и место вскрытия конвертов с Заявками</w:t>
            </w:r>
          </w:p>
        </w:tc>
        <w:tc>
          <w:tcPr>
            <w:tcW w:w="5641" w:type="dxa"/>
          </w:tcPr>
          <w:p w14:paraId="7029E86F" w14:textId="12B452E0" w:rsidR="00C5308F" w:rsidRPr="00366882" w:rsidRDefault="003103E5" w:rsidP="004C1383">
            <w:pPr>
              <w:jc w:val="both"/>
            </w:pPr>
            <w:r w:rsidRPr="003103E5">
              <w:t>«</w:t>
            </w:r>
            <w:r w:rsidR="00B93B3B" w:rsidRPr="00B93B3B">
              <w:t>1</w:t>
            </w:r>
            <w:r w:rsidR="00DF36A5">
              <w:t>1</w:t>
            </w:r>
            <w:r w:rsidRPr="003103E5">
              <w:t>» июня</w:t>
            </w:r>
            <w:r>
              <w:t xml:space="preserve"> </w:t>
            </w:r>
            <w:r w:rsidR="00C92021" w:rsidRPr="00366882">
              <w:t>201</w:t>
            </w:r>
            <w:r w:rsidR="00C92021">
              <w:t>5</w:t>
            </w:r>
            <w:r w:rsidR="00A9703B">
              <w:t xml:space="preserve"> </w:t>
            </w:r>
            <w:r w:rsidR="001E537C">
              <w:t xml:space="preserve">года в </w:t>
            </w:r>
            <w:r w:rsidR="001E537C" w:rsidRPr="0067418F">
              <w:t>1</w:t>
            </w:r>
            <w:r w:rsidR="00493B39">
              <w:t>0</w:t>
            </w:r>
            <w:r w:rsidR="00C5308F" w:rsidRPr="0067418F">
              <w:t xml:space="preserve"> часов</w:t>
            </w:r>
            <w:r w:rsidR="005A6754" w:rsidRPr="0067418F">
              <w:t xml:space="preserve"> </w:t>
            </w:r>
            <w:r w:rsidR="00E50723" w:rsidRPr="00E50723">
              <w:t>3</w:t>
            </w:r>
            <w:r w:rsidR="00C5308F" w:rsidRPr="0067418F">
              <w:t>0</w:t>
            </w:r>
            <w:r w:rsidR="00C5308F" w:rsidRPr="00366882">
              <w:t xml:space="preserve"> минут по адресу: </w:t>
            </w:r>
            <w:r w:rsidR="00493154" w:rsidRPr="00366882">
              <w:t>194044, г. Санкт-Петербург, ул. Тобольская, д. 6, лит. А</w:t>
            </w:r>
            <w:r w:rsidR="00AF4058">
              <w:t xml:space="preserve">, 7 </w:t>
            </w:r>
            <w:proofErr w:type="gramStart"/>
            <w:r w:rsidR="00AF4058">
              <w:t>эт.</w:t>
            </w:r>
            <w:r w:rsidR="00A9703B">
              <w:t>;</w:t>
            </w:r>
            <w:proofErr w:type="gramEnd"/>
          </w:p>
        </w:tc>
      </w:tr>
      <w:tr w:rsidR="006255F2" w14:paraId="55AA613E" w14:textId="77777777" w:rsidTr="003B1637">
        <w:tc>
          <w:tcPr>
            <w:tcW w:w="567" w:type="dxa"/>
          </w:tcPr>
          <w:p w14:paraId="589D4BCA" w14:textId="1701DBA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7</w:t>
            </w:r>
          </w:p>
        </w:tc>
        <w:tc>
          <w:tcPr>
            <w:tcW w:w="2864" w:type="dxa"/>
          </w:tcPr>
          <w:p w14:paraId="25716A23" w14:textId="1DE7EA60" w:rsidR="006255F2" w:rsidRPr="00FF744F" w:rsidRDefault="00CB52CA" w:rsidP="008657E6">
            <w:pPr>
              <w:jc w:val="both"/>
            </w:pPr>
            <w:r>
              <w:t xml:space="preserve">Дата </w:t>
            </w:r>
            <w:r w:rsidR="006255F2" w:rsidRPr="00FF744F">
              <w:t>окончан</w:t>
            </w:r>
            <w:r w:rsidR="00C5308F">
              <w:t>ия рассмотрения и оценки Заявок</w:t>
            </w:r>
            <w:r w:rsidR="00F623D7">
              <w:t>, подведение итогов запроса цен</w:t>
            </w:r>
          </w:p>
        </w:tc>
        <w:tc>
          <w:tcPr>
            <w:tcW w:w="5641" w:type="dxa"/>
          </w:tcPr>
          <w:p w14:paraId="0B018DD2" w14:textId="55D6C284" w:rsidR="006255F2" w:rsidRPr="00366882" w:rsidRDefault="006255F2" w:rsidP="004C1383">
            <w:pPr>
              <w:jc w:val="both"/>
              <w:rPr>
                <w:b/>
                <w:i/>
              </w:rPr>
            </w:pPr>
            <w:r w:rsidRPr="00366882">
              <w:t xml:space="preserve">Заявки рассматриваются до </w:t>
            </w:r>
            <w:r w:rsidR="00C4021F" w:rsidRPr="0067418F">
              <w:t>1</w:t>
            </w:r>
            <w:r w:rsidR="00C92021">
              <w:t>6</w:t>
            </w:r>
            <w:r w:rsidR="00173472" w:rsidRPr="0067418F">
              <w:t xml:space="preserve">:00 </w:t>
            </w:r>
            <w:r w:rsidR="003103E5" w:rsidRPr="003103E5">
              <w:t>«</w:t>
            </w:r>
            <w:r w:rsidR="00493B39">
              <w:t>1</w:t>
            </w:r>
            <w:r w:rsidR="00DF36A5">
              <w:t>5</w:t>
            </w:r>
            <w:r w:rsidR="003103E5" w:rsidRPr="003103E5">
              <w:t>» июня</w:t>
            </w:r>
            <w:r w:rsidR="003103E5">
              <w:t xml:space="preserve"> </w:t>
            </w:r>
            <w:r w:rsidR="00C92021" w:rsidRPr="00366882">
              <w:t>201</w:t>
            </w:r>
            <w:r w:rsidR="00C92021">
              <w:t>5</w:t>
            </w:r>
            <w:r w:rsidR="00A9703B">
              <w:t xml:space="preserve"> </w:t>
            </w:r>
            <w:r w:rsidRPr="00366882">
              <w:t>года по адресу Организатор</w:t>
            </w:r>
            <w:r w:rsidR="003B1637">
              <w:t xml:space="preserve">а </w:t>
            </w:r>
            <w:r w:rsidRPr="00366882">
              <w:t xml:space="preserve">закупки: </w:t>
            </w:r>
            <w:r w:rsidR="00493154" w:rsidRPr="00366882">
              <w:t>194044, г. Санкт-Петербург, ул. Тобольская, д.6, лит. А</w:t>
            </w:r>
            <w:r w:rsidR="00AF4058">
              <w:t xml:space="preserve">, 7 </w:t>
            </w:r>
            <w:proofErr w:type="gramStart"/>
            <w:r w:rsidR="00AF4058">
              <w:t>эт</w:t>
            </w:r>
            <w:r w:rsidR="00C3625E">
              <w:t>.;</w:t>
            </w:r>
            <w:proofErr w:type="gramEnd"/>
          </w:p>
        </w:tc>
      </w:tr>
      <w:tr w:rsidR="006255F2" w14:paraId="448CE5DB" w14:textId="77777777" w:rsidTr="003B1637">
        <w:tc>
          <w:tcPr>
            <w:tcW w:w="567" w:type="dxa"/>
          </w:tcPr>
          <w:p w14:paraId="04616AF5" w14:textId="517EC8D4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8</w:t>
            </w:r>
          </w:p>
        </w:tc>
        <w:tc>
          <w:tcPr>
            <w:tcW w:w="2864" w:type="dxa"/>
          </w:tcPr>
          <w:p w14:paraId="2850EDE8" w14:textId="77777777" w:rsidR="006255F2" w:rsidRPr="00FF744F" w:rsidRDefault="006255F2" w:rsidP="008657E6">
            <w:pPr>
              <w:jc w:val="both"/>
            </w:pPr>
            <w:r>
              <w:t>Порядок предоставления документации</w:t>
            </w:r>
          </w:p>
        </w:tc>
        <w:tc>
          <w:tcPr>
            <w:tcW w:w="5641" w:type="dxa"/>
          </w:tcPr>
          <w:p w14:paraId="43C399E6" w14:textId="715E2EF2" w:rsidR="006255F2" w:rsidRPr="00366882" w:rsidRDefault="006255F2" w:rsidP="008657E6">
            <w:pPr>
              <w:jc w:val="both"/>
            </w:pPr>
            <w:r w:rsidRPr="00366882">
              <w:t>Информация о запрос</w:t>
            </w:r>
            <w:r w:rsidR="00F40DD2" w:rsidRPr="00366882">
              <w:t xml:space="preserve">е цен размещена на сайте Фонда </w:t>
            </w:r>
            <w:r w:rsidR="00F40DD2" w:rsidRPr="00366882">
              <w:rPr>
                <w:lang w:val="en-US"/>
              </w:rPr>
              <w:t>www</w:t>
            </w:r>
            <w:r w:rsidR="00F40DD2" w:rsidRPr="00366882">
              <w:t>.</w:t>
            </w:r>
            <w:r w:rsidR="00F40DD2" w:rsidRPr="00366882">
              <w:rPr>
                <w:lang w:val="en-US"/>
              </w:rPr>
              <w:t>fkr</w:t>
            </w:r>
            <w:r w:rsidR="00F40DD2" w:rsidRPr="00366882">
              <w:t>-</w:t>
            </w:r>
            <w:r w:rsidR="00F40DD2" w:rsidRPr="00366882">
              <w:rPr>
                <w:lang w:val="en-US"/>
              </w:rPr>
              <w:t>spb</w:t>
            </w:r>
            <w:r w:rsidR="00F40DD2" w:rsidRPr="00366882">
              <w:t>.</w:t>
            </w:r>
            <w:r w:rsidR="00F40DD2" w:rsidRPr="00366882">
              <w:rPr>
                <w:lang w:val="en-US"/>
              </w:rPr>
              <w:t>ru</w:t>
            </w:r>
          </w:p>
          <w:p w14:paraId="41F3E45F" w14:textId="427E60B5" w:rsidR="006255F2" w:rsidRPr="00366882" w:rsidRDefault="006255F2" w:rsidP="008657E6">
            <w:pPr>
              <w:jc w:val="both"/>
            </w:pPr>
            <w:r w:rsidRPr="00366882">
              <w:t xml:space="preserve">Возможно ознакомление с документацией в бумажном виде по адресу Организатору: </w:t>
            </w:r>
            <w:r w:rsidR="00493154" w:rsidRPr="00366882">
              <w:t>194044, г. Санкт-Петербург, ул. Тобольская, д. 6, лит. А;</w:t>
            </w:r>
          </w:p>
        </w:tc>
      </w:tr>
      <w:tr w:rsidR="006255F2" w14:paraId="243A3DFB" w14:textId="77777777" w:rsidTr="003B1637">
        <w:tc>
          <w:tcPr>
            <w:tcW w:w="567" w:type="dxa"/>
          </w:tcPr>
          <w:p w14:paraId="6C5AD820" w14:textId="6BA7A796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9</w:t>
            </w:r>
          </w:p>
        </w:tc>
        <w:tc>
          <w:tcPr>
            <w:tcW w:w="2864" w:type="dxa"/>
          </w:tcPr>
          <w:p w14:paraId="4BB2CE21" w14:textId="77777777" w:rsidR="006255F2" w:rsidRDefault="006255F2" w:rsidP="008657E6">
            <w:pPr>
              <w:jc w:val="both"/>
            </w:pPr>
            <w:r>
              <w:t xml:space="preserve">Порядок формирования начальной </w:t>
            </w:r>
            <w:r>
              <w:lastRenderedPageBreak/>
              <w:t>(максимальной) цены договора</w:t>
            </w:r>
          </w:p>
          <w:p w14:paraId="74222E18" w14:textId="77777777" w:rsidR="002E6168" w:rsidRDefault="002E6168" w:rsidP="008657E6">
            <w:pPr>
              <w:jc w:val="both"/>
            </w:pPr>
          </w:p>
        </w:tc>
        <w:tc>
          <w:tcPr>
            <w:tcW w:w="5641" w:type="dxa"/>
          </w:tcPr>
          <w:p w14:paraId="5E4F5344" w14:textId="655C5D15" w:rsidR="006255F2" w:rsidRPr="00366882" w:rsidRDefault="000D47B5" w:rsidP="00A9703B">
            <w:pPr>
              <w:jc w:val="both"/>
            </w:pPr>
            <w:r w:rsidRPr="00366882">
              <w:lastRenderedPageBreak/>
              <w:t xml:space="preserve">Структура цены определяется в соответствии с </w:t>
            </w:r>
            <w:r w:rsidR="00A9703B">
              <w:t>мониторингом коммерческих предложений</w:t>
            </w:r>
            <w:r w:rsidR="002B73F8">
              <w:t>.</w:t>
            </w:r>
          </w:p>
        </w:tc>
      </w:tr>
      <w:tr w:rsidR="006255F2" w14:paraId="68F15594" w14:textId="77777777" w:rsidTr="003B1637">
        <w:tc>
          <w:tcPr>
            <w:tcW w:w="567" w:type="dxa"/>
          </w:tcPr>
          <w:p w14:paraId="69689DB3" w14:textId="1D9E973F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lastRenderedPageBreak/>
              <w:t>10</w:t>
            </w:r>
          </w:p>
        </w:tc>
        <w:tc>
          <w:tcPr>
            <w:tcW w:w="2864" w:type="dxa"/>
          </w:tcPr>
          <w:p w14:paraId="6D76BBDC" w14:textId="77777777" w:rsidR="006255F2" w:rsidRDefault="006255F2" w:rsidP="008657E6">
            <w:pPr>
              <w:jc w:val="both"/>
            </w:pPr>
            <w:r w:rsidRPr="00AA03E4">
              <w:t>Начальная (максимальная) цена договора:</w:t>
            </w:r>
          </w:p>
        </w:tc>
        <w:tc>
          <w:tcPr>
            <w:tcW w:w="5641" w:type="dxa"/>
          </w:tcPr>
          <w:p w14:paraId="7F11CCF8" w14:textId="5FD42D4B" w:rsidR="006255F2" w:rsidRPr="00A31E71" w:rsidRDefault="00DF36A5" w:rsidP="009D19C9">
            <w:pPr>
              <w:rPr>
                <w:b/>
              </w:rPr>
            </w:pPr>
            <w:r w:rsidRPr="00DF36A5">
              <w:rPr>
                <w:b/>
              </w:rPr>
              <w:t>450 000 (четыреста пятьдесят тысяч</w:t>
            </w:r>
            <w:r w:rsidR="008B1948" w:rsidRPr="008B1948">
              <w:rPr>
                <w:b/>
              </w:rPr>
              <w:t>)</w:t>
            </w:r>
            <w:r w:rsidR="00A31E71" w:rsidRPr="00A31E71">
              <w:rPr>
                <w:b/>
              </w:rPr>
              <w:t xml:space="preserve"> руб. 00 коп. с НДС</w:t>
            </w:r>
            <w:r w:rsidR="00A31E71" w:rsidRPr="00DF36A5">
              <w:rPr>
                <w:b/>
              </w:rPr>
              <w:t>.</w:t>
            </w:r>
          </w:p>
        </w:tc>
      </w:tr>
      <w:tr w:rsidR="006255F2" w14:paraId="3B8F3639" w14:textId="77777777" w:rsidTr="003B1637">
        <w:tc>
          <w:tcPr>
            <w:tcW w:w="567" w:type="dxa"/>
          </w:tcPr>
          <w:p w14:paraId="0D6D08FA" w14:textId="3CF5F384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1</w:t>
            </w:r>
          </w:p>
        </w:tc>
        <w:tc>
          <w:tcPr>
            <w:tcW w:w="2864" w:type="dxa"/>
          </w:tcPr>
          <w:p w14:paraId="2AFE1C1D" w14:textId="453BFCAA" w:rsidR="006255F2" w:rsidRPr="00F40DD2" w:rsidRDefault="006255F2" w:rsidP="008657E6">
            <w:pPr>
              <w:jc w:val="both"/>
            </w:pPr>
            <w: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5641" w:type="dxa"/>
          </w:tcPr>
          <w:p w14:paraId="71894E56" w14:textId="77777777" w:rsidR="006255F2" w:rsidRDefault="006255F2" w:rsidP="008657E6">
            <w:pPr>
              <w:jc w:val="both"/>
            </w:pPr>
            <w:r>
              <w:t>Валютой договора является рубль Российской Федерации</w:t>
            </w:r>
          </w:p>
        </w:tc>
      </w:tr>
      <w:tr w:rsidR="006255F2" w14:paraId="5A9AF449" w14:textId="77777777" w:rsidTr="003B1637">
        <w:tc>
          <w:tcPr>
            <w:tcW w:w="567" w:type="dxa"/>
          </w:tcPr>
          <w:p w14:paraId="002001A7" w14:textId="0BF2EAFC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2</w:t>
            </w:r>
          </w:p>
        </w:tc>
        <w:tc>
          <w:tcPr>
            <w:tcW w:w="2864" w:type="dxa"/>
          </w:tcPr>
          <w:p w14:paraId="66EC0815" w14:textId="77777777" w:rsidR="006255F2" w:rsidRDefault="006255F2" w:rsidP="008657E6">
            <w:pPr>
              <w:jc w:val="both"/>
            </w:pPr>
            <w:r>
              <w:t>Размер обеспечения заявки</w:t>
            </w:r>
          </w:p>
        </w:tc>
        <w:tc>
          <w:tcPr>
            <w:tcW w:w="5641" w:type="dxa"/>
          </w:tcPr>
          <w:p w14:paraId="07FEF21D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633F02A9" w14:textId="77777777" w:rsidTr="003B1637">
        <w:tc>
          <w:tcPr>
            <w:tcW w:w="567" w:type="dxa"/>
          </w:tcPr>
          <w:p w14:paraId="059A85BD" w14:textId="4646E6D9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3</w:t>
            </w:r>
          </w:p>
        </w:tc>
        <w:tc>
          <w:tcPr>
            <w:tcW w:w="2864" w:type="dxa"/>
          </w:tcPr>
          <w:p w14:paraId="140968BF" w14:textId="77777777" w:rsidR="006255F2" w:rsidRDefault="006255F2" w:rsidP="008657E6">
            <w:pPr>
              <w:jc w:val="both"/>
            </w:pPr>
            <w:r>
              <w:t>Размер обеспечения исполнения договора, срок и порядок его предоставления</w:t>
            </w:r>
          </w:p>
        </w:tc>
        <w:tc>
          <w:tcPr>
            <w:tcW w:w="5641" w:type="dxa"/>
          </w:tcPr>
          <w:p w14:paraId="48042CFF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747BDD34" w14:textId="77777777" w:rsidTr="003B1637">
        <w:tc>
          <w:tcPr>
            <w:tcW w:w="567" w:type="dxa"/>
          </w:tcPr>
          <w:p w14:paraId="0355E6F0" w14:textId="53A45B6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4</w:t>
            </w:r>
          </w:p>
        </w:tc>
        <w:tc>
          <w:tcPr>
            <w:tcW w:w="2864" w:type="dxa"/>
          </w:tcPr>
          <w:p w14:paraId="11893AFD" w14:textId="2942CD88" w:rsidR="006255F2" w:rsidRDefault="006255F2" w:rsidP="008657E6">
            <w:pPr>
              <w:jc w:val="both"/>
            </w:pPr>
            <w:r>
              <w:t>Требования к качеству, техниче</w:t>
            </w:r>
            <w:r w:rsidR="00366882">
              <w:t xml:space="preserve">ским характеристикам продукции, </w:t>
            </w:r>
            <w:r>
              <w:t>требования к функциональным характеристикам (потребительским свойствам)</w:t>
            </w:r>
            <w:r w:rsidR="00366882">
              <w:t xml:space="preserve"> </w:t>
            </w:r>
            <w:r>
              <w:t xml:space="preserve">отгрузке продукции </w:t>
            </w:r>
          </w:p>
          <w:p w14:paraId="58A8BF6B" w14:textId="77777777" w:rsidR="006255F2" w:rsidRDefault="006255F2" w:rsidP="008657E6">
            <w:pPr>
              <w:jc w:val="both"/>
            </w:pPr>
            <w:r>
              <w:t>и иные показатели</w:t>
            </w:r>
          </w:p>
        </w:tc>
        <w:tc>
          <w:tcPr>
            <w:tcW w:w="5641" w:type="dxa"/>
          </w:tcPr>
          <w:p w14:paraId="5CC45EF6" w14:textId="2889EAA1" w:rsidR="006255F2" w:rsidRDefault="006255F2" w:rsidP="008657E6">
            <w:pPr>
              <w:jc w:val="both"/>
            </w:pPr>
            <w:r w:rsidRPr="002D0E0E">
              <w:t xml:space="preserve">В соответствии с требованиями договора и </w:t>
            </w:r>
            <w:r w:rsidR="007222F0">
              <w:t>Разделом</w:t>
            </w:r>
            <w:r w:rsidRPr="002D0E0E">
              <w:t xml:space="preserve"> </w:t>
            </w:r>
            <w:r w:rsidR="00F92E66">
              <w:t xml:space="preserve">7 </w:t>
            </w:r>
            <w:r w:rsidRPr="002D0E0E">
              <w:t>«Техническ</w:t>
            </w:r>
            <w:r>
              <w:t>ая часть</w:t>
            </w:r>
            <w:r w:rsidRPr="002D0E0E">
              <w:t>»</w:t>
            </w:r>
          </w:p>
        </w:tc>
      </w:tr>
      <w:tr w:rsidR="006255F2" w14:paraId="65716128" w14:textId="77777777" w:rsidTr="003B1637">
        <w:tc>
          <w:tcPr>
            <w:tcW w:w="567" w:type="dxa"/>
          </w:tcPr>
          <w:p w14:paraId="4EE20BED" w14:textId="36377373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5</w:t>
            </w:r>
          </w:p>
        </w:tc>
        <w:tc>
          <w:tcPr>
            <w:tcW w:w="2864" w:type="dxa"/>
          </w:tcPr>
          <w:p w14:paraId="50F05CA3" w14:textId="5B9EDF9A" w:rsidR="006255F2" w:rsidRPr="002D0E0E" w:rsidRDefault="006255F2" w:rsidP="00F37459">
            <w:pPr>
              <w:snapToGrid w:val="0"/>
              <w:jc w:val="both"/>
              <w:rPr>
                <w:b/>
                <w:i/>
              </w:rPr>
            </w:pPr>
            <w:r w:rsidRPr="002D0E0E">
              <w:t xml:space="preserve">Требования к сроку и (или) объему предоставления </w:t>
            </w:r>
            <w:r w:rsidR="00473693">
              <w:t>предмета закупки</w:t>
            </w:r>
          </w:p>
        </w:tc>
        <w:tc>
          <w:tcPr>
            <w:tcW w:w="5641" w:type="dxa"/>
          </w:tcPr>
          <w:p w14:paraId="301EB561" w14:textId="46E96535" w:rsidR="006255F2" w:rsidRPr="002D0E0E" w:rsidRDefault="00B178F1" w:rsidP="008657E6">
            <w:pPr>
              <w:jc w:val="both"/>
            </w:pPr>
            <w:r>
              <w:t>В соответствии с договором</w:t>
            </w:r>
            <w:r w:rsidR="006255F2" w:rsidRPr="002D0E0E">
              <w:t>.</w:t>
            </w:r>
          </w:p>
          <w:p w14:paraId="25210DC0" w14:textId="77777777" w:rsidR="006255F2" w:rsidRPr="002D0E0E" w:rsidRDefault="006255F2" w:rsidP="008657E6">
            <w:pPr>
              <w:ind w:firstLine="851"/>
              <w:jc w:val="both"/>
            </w:pPr>
          </w:p>
          <w:p w14:paraId="00194B7B" w14:textId="78F50A2F" w:rsidR="006255F2" w:rsidRPr="002D0E0E" w:rsidRDefault="006255F2" w:rsidP="008657E6">
            <w:pPr>
              <w:jc w:val="both"/>
            </w:pPr>
          </w:p>
        </w:tc>
      </w:tr>
      <w:tr w:rsidR="006255F2" w14:paraId="55D1C89B" w14:textId="77777777" w:rsidTr="003B1637">
        <w:tc>
          <w:tcPr>
            <w:tcW w:w="567" w:type="dxa"/>
          </w:tcPr>
          <w:p w14:paraId="49A93391" w14:textId="389262B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6</w:t>
            </w:r>
          </w:p>
        </w:tc>
        <w:tc>
          <w:tcPr>
            <w:tcW w:w="2864" w:type="dxa"/>
          </w:tcPr>
          <w:p w14:paraId="7B2C28B3" w14:textId="3E1F38B3" w:rsidR="006255F2" w:rsidRPr="002D0E0E" w:rsidRDefault="006255F2" w:rsidP="008657E6">
            <w:pPr>
              <w:snapToGrid w:val="0"/>
              <w:jc w:val="both"/>
            </w:pPr>
            <w:r w:rsidRPr="002D0E0E">
              <w:t>Место, сроки (периоды) и условия</w:t>
            </w:r>
            <w:r w:rsidR="00473693">
              <w:t xml:space="preserve"> исполнения договора</w:t>
            </w:r>
            <w:r w:rsidRPr="002D0E0E">
              <w:t>:</w:t>
            </w:r>
          </w:p>
          <w:p w14:paraId="682251DD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07AB686D" w14:textId="2EB22B14" w:rsidR="006255F2" w:rsidRPr="002D0E0E" w:rsidRDefault="00F92E66" w:rsidP="00295B63">
            <w:pPr>
              <w:snapToGrid w:val="0"/>
              <w:jc w:val="both"/>
            </w:pPr>
            <w:r>
              <w:t>В</w:t>
            </w:r>
            <w:r w:rsidR="00484C63">
              <w:t xml:space="preserve"> соответствии с </w:t>
            </w:r>
            <w:r w:rsidR="00295B63">
              <w:t>договором</w:t>
            </w:r>
          </w:p>
        </w:tc>
      </w:tr>
      <w:tr w:rsidR="006255F2" w14:paraId="52F66F73" w14:textId="77777777" w:rsidTr="00E17848">
        <w:trPr>
          <w:trHeight w:val="1429"/>
        </w:trPr>
        <w:tc>
          <w:tcPr>
            <w:tcW w:w="567" w:type="dxa"/>
          </w:tcPr>
          <w:p w14:paraId="6C09C630" w14:textId="2EDDA595" w:rsidR="006255F2" w:rsidRDefault="00AF4058" w:rsidP="008657E6">
            <w:pPr>
              <w:pStyle w:val="ac"/>
              <w:spacing w:before="60"/>
              <w:ind w:left="0" w:hanging="6"/>
              <w:jc w:val="both"/>
            </w:pPr>
            <w:r>
              <w:t>17</w:t>
            </w:r>
          </w:p>
        </w:tc>
        <w:tc>
          <w:tcPr>
            <w:tcW w:w="2864" w:type="dxa"/>
          </w:tcPr>
          <w:p w14:paraId="4E04FE25" w14:textId="78143DA5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Форма, сроки и порядок оплаты </w:t>
            </w:r>
            <w:r w:rsidR="00473693">
              <w:t>по договору</w:t>
            </w:r>
            <w:r w:rsidRPr="002D0E0E">
              <w:t>:</w:t>
            </w:r>
          </w:p>
          <w:p w14:paraId="3096C20F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163FDCA8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2B00DA4C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5AC3511A" w14:textId="5E752386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 оплаты </w:t>
            </w:r>
            <w:r w:rsidR="00473693">
              <w:t>по договору</w:t>
            </w:r>
            <w:r w:rsidRPr="002D0E0E">
              <w:t xml:space="preserve">: </w:t>
            </w:r>
            <w:r w:rsidR="007222F0">
              <w:t>Безналичный расчет в рублях РФ.</w:t>
            </w:r>
          </w:p>
          <w:p w14:paraId="120B34D4" w14:textId="135A8BD2" w:rsidR="006255F2" w:rsidRPr="002D0E0E" w:rsidRDefault="00173472" w:rsidP="00F37459">
            <w:pPr>
              <w:snapToGrid w:val="0"/>
              <w:jc w:val="both"/>
              <w:rPr>
                <w:b/>
                <w:i/>
              </w:rPr>
            </w:pPr>
            <w:r w:rsidRPr="00484C63">
              <w:rPr>
                <w:lang w:eastAsia="ar-SA"/>
              </w:rPr>
              <w:t xml:space="preserve">Оплата производится </w:t>
            </w:r>
            <w:r w:rsidR="00473693">
              <w:rPr>
                <w:lang w:eastAsia="ar-SA"/>
              </w:rPr>
              <w:t>в соответствии с условиями договора.</w:t>
            </w:r>
          </w:p>
        </w:tc>
      </w:tr>
      <w:tr w:rsidR="006255F2" w14:paraId="26615BEC" w14:textId="77777777" w:rsidTr="003B1637">
        <w:tc>
          <w:tcPr>
            <w:tcW w:w="567" w:type="dxa"/>
          </w:tcPr>
          <w:p w14:paraId="531E5EBA" w14:textId="363A6766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8</w:t>
            </w:r>
          </w:p>
        </w:tc>
        <w:tc>
          <w:tcPr>
            <w:tcW w:w="2864" w:type="dxa"/>
          </w:tcPr>
          <w:p w14:paraId="4F24D824" w14:textId="77777777" w:rsidR="006255F2" w:rsidRPr="002D0E0E" w:rsidRDefault="006255F2" w:rsidP="008657E6">
            <w:pPr>
              <w:jc w:val="both"/>
            </w:pPr>
            <w:r w:rsidRPr="002D0E0E">
              <w:t>Основание для проведения запроса цен</w:t>
            </w:r>
          </w:p>
        </w:tc>
        <w:tc>
          <w:tcPr>
            <w:tcW w:w="5641" w:type="dxa"/>
          </w:tcPr>
          <w:p w14:paraId="5384BD5C" w14:textId="77777777" w:rsidR="006255F2" w:rsidRPr="002D0E0E" w:rsidRDefault="006255F2" w:rsidP="008657E6">
            <w:pPr>
              <w:jc w:val="both"/>
            </w:pPr>
            <w:r w:rsidRPr="002D0E0E">
              <w:t xml:space="preserve">План закупок некоммерческой организации «Фонд – региональный оператор капитального ремонта </w:t>
            </w:r>
            <w:proofErr w:type="gramStart"/>
            <w:r w:rsidRPr="002D0E0E">
              <w:t>общего  имущества</w:t>
            </w:r>
            <w:proofErr w:type="gramEnd"/>
            <w:r w:rsidRPr="002D0E0E">
              <w:t xml:space="preserve"> в многоквартирных домах»</w:t>
            </w:r>
          </w:p>
        </w:tc>
      </w:tr>
    </w:tbl>
    <w:p w14:paraId="00103CFD" w14:textId="77777777" w:rsidR="006255F2" w:rsidRDefault="006255F2">
      <w:pPr>
        <w:rPr>
          <w:lang w:eastAsia="en-US"/>
        </w:rPr>
      </w:pPr>
      <w:r>
        <w:rPr>
          <w:lang w:eastAsia="en-US"/>
        </w:rPr>
        <w:br w:type="page"/>
      </w:r>
    </w:p>
    <w:p w14:paraId="0A0057A2" w14:textId="3BC39C99" w:rsidR="006255F2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jc w:val="both"/>
      </w:pPr>
      <w:r w:rsidRPr="002440E8">
        <w:lastRenderedPageBreak/>
        <w:t>ТЕХНИЧЕСКАЯ ЧАСТЬ</w:t>
      </w:r>
      <w:r w:rsidR="003B5D13">
        <w:t>.</w:t>
      </w:r>
    </w:p>
    <w:p w14:paraId="3298337A" w14:textId="6A5370E0" w:rsidR="00143ABA" w:rsidRPr="004B2332" w:rsidRDefault="00143ABA" w:rsidP="00A34114">
      <w:pPr>
        <w:spacing w:after="200" w:line="276" w:lineRule="auto"/>
        <w:ind w:left="426"/>
        <w:contextualSpacing/>
        <w:jc w:val="both"/>
        <w:rPr>
          <w:lang w:eastAsia="en-US"/>
        </w:rPr>
      </w:pPr>
      <w:r w:rsidRPr="00A34114">
        <w:rPr>
          <w:b/>
          <w:lang w:eastAsia="en-US"/>
        </w:rPr>
        <w:t>Предметом Закупки</w:t>
      </w:r>
      <w:r w:rsidRPr="004B2332">
        <w:rPr>
          <w:lang w:eastAsia="en-US"/>
        </w:rPr>
        <w:t xml:space="preserve"> является </w:t>
      </w:r>
      <w:r w:rsidR="00A34114" w:rsidRPr="00A34114">
        <w:rPr>
          <w:lang w:eastAsia="en-US"/>
        </w:rPr>
        <w:t>оказание услуг 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Pr="004B2332">
        <w:rPr>
          <w:lang w:eastAsia="en-US"/>
        </w:rPr>
        <w:t xml:space="preserve"> для нужд некоммерческой организации «Фонд - региональный оператор капитального ремонта общего имущества в многоквартирных домах» в 2015 году (далее – </w:t>
      </w:r>
      <w:r w:rsidR="00A34114">
        <w:rPr>
          <w:lang w:eastAsia="en-US"/>
        </w:rPr>
        <w:t>Заказчик</w:t>
      </w:r>
      <w:r w:rsidRPr="004B2332">
        <w:rPr>
          <w:lang w:eastAsia="en-US"/>
        </w:rPr>
        <w:t>).</w:t>
      </w:r>
    </w:p>
    <w:p w14:paraId="0BFFB1F6" w14:textId="3C8C69B3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34114">
        <w:rPr>
          <w:b/>
          <w:bCs/>
          <w:lang w:eastAsia="en-US"/>
        </w:rPr>
        <w:t>Основание для оказания услуг</w:t>
      </w:r>
      <w:r>
        <w:rPr>
          <w:b/>
          <w:bCs/>
          <w:sz w:val="28"/>
          <w:szCs w:val="28"/>
        </w:rPr>
        <w:t>.</w:t>
      </w:r>
    </w:p>
    <w:p w14:paraId="188772F0" w14:textId="77777777" w:rsidR="00A34114" w:rsidRPr="00A34114" w:rsidRDefault="00A34114" w:rsidP="00A34114">
      <w:pPr>
        <w:ind w:firstLine="708"/>
        <w:jc w:val="both"/>
      </w:pPr>
      <w:r w:rsidRPr="00A34114">
        <w:t>Основанием для оказания услуг являются:</w:t>
      </w:r>
    </w:p>
    <w:p w14:paraId="1F510E5F" w14:textId="77777777" w:rsidR="00A34114" w:rsidRP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</w:pPr>
      <w:r w:rsidRPr="00A34114"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14:paraId="03A11A4C" w14:textId="77777777" w:rsidR="00A34114" w:rsidRP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</w:pPr>
      <w:r w:rsidRPr="00A34114">
        <w:t>Устав некоммерческой организации «Фонд – региональный оператор капитального ремонта общего имущества в многоквартирных домах», 2015 г., в части выполнения положений пункта 2.2, подпункта 12, и пункта 2.3 подпункта 12.</w:t>
      </w:r>
    </w:p>
    <w:p w14:paraId="567A8989" w14:textId="77777777" w:rsidR="00A34114" w:rsidRDefault="00A34114" w:rsidP="00A34114">
      <w:pPr>
        <w:ind w:firstLine="708"/>
        <w:jc w:val="both"/>
        <w:rPr>
          <w:sz w:val="28"/>
          <w:szCs w:val="28"/>
        </w:rPr>
      </w:pPr>
    </w:p>
    <w:p w14:paraId="35FB21E4" w14:textId="77777777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оказания услуг</w:t>
      </w:r>
    </w:p>
    <w:p w14:paraId="7E4FE87D" w14:textId="77777777" w:rsidR="00A34114" w:rsidRDefault="00A34114" w:rsidP="00A34114">
      <w:pPr>
        <w:shd w:val="clear" w:color="auto" w:fill="FFFFFF"/>
        <w:ind w:left="1069"/>
        <w:jc w:val="both"/>
        <w:rPr>
          <w:b/>
          <w:bCs/>
          <w:sz w:val="28"/>
          <w:szCs w:val="28"/>
        </w:rPr>
      </w:pPr>
    </w:p>
    <w:p w14:paraId="5A96FA3F" w14:textId="77777777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Целями оказания услуг являются:</w:t>
      </w:r>
    </w:p>
    <w:p w14:paraId="6D0B2005" w14:textId="0D6E5F6D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Обеспечение бесперебойной и отказоустойчивой работы официального сайта некоммерческой организации «Фонд – региональный оператор капитального ремонта общего имущества в многоквартирных домах» - </w:t>
      </w:r>
      <w:hyperlink r:id="rId9" w:history="1">
        <w:r w:rsidRPr="00EE0FFC">
          <w:rPr>
            <w:rStyle w:val="ae"/>
            <w:sz w:val="28"/>
            <w:szCs w:val="28"/>
            <w:lang w:val="en-US"/>
          </w:rPr>
          <w:t>www</w:t>
        </w:r>
        <w:r w:rsidRPr="00EE0FFC">
          <w:rPr>
            <w:rStyle w:val="ae"/>
            <w:sz w:val="28"/>
            <w:szCs w:val="28"/>
          </w:rPr>
          <w:t>.</w:t>
        </w:r>
        <w:r w:rsidRPr="00EE0FFC">
          <w:rPr>
            <w:rStyle w:val="ae"/>
            <w:sz w:val="28"/>
            <w:szCs w:val="28"/>
            <w:lang w:val="en-US"/>
          </w:rPr>
          <w:t>fkr</w:t>
        </w:r>
        <w:r w:rsidRPr="00EE0FFC">
          <w:rPr>
            <w:rStyle w:val="ae"/>
            <w:sz w:val="28"/>
            <w:szCs w:val="28"/>
          </w:rPr>
          <w:t>-</w:t>
        </w:r>
        <w:r w:rsidRPr="00EE0FFC">
          <w:rPr>
            <w:rStyle w:val="ae"/>
            <w:sz w:val="28"/>
            <w:szCs w:val="28"/>
            <w:lang w:val="en-US"/>
          </w:rPr>
          <w:t>spb</w:t>
        </w:r>
        <w:r w:rsidRPr="00EE0FFC">
          <w:rPr>
            <w:rStyle w:val="ae"/>
            <w:sz w:val="28"/>
            <w:szCs w:val="28"/>
          </w:rPr>
          <w:t>.</w:t>
        </w:r>
        <w:r w:rsidRPr="00EE0FFC">
          <w:rPr>
            <w:rStyle w:val="ae"/>
            <w:sz w:val="28"/>
            <w:szCs w:val="28"/>
            <w:lang w:val="en-US"/>
          </w:rPr>
          <w:t>ru</w:t>
        </w:r>
      </w:hyperlink>
      <w:r w:rsidRPr="00AA72F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Официальный сайт Фонда).</w:t>
      </w:r>
    </w:p>
    <w:p w14:paraId="5ED8578D" w14:textId="5E4F8A93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7.2.2. Обеспечение круглосуточного (в режиме 24/7) доступа пользователей (собственников помещений в многоквартирных домах Санкт-Петербурга, представителей управляющих и сервисных компаний Санкт-Петербурга, представителей ИОГВ Санкт-Петербурга, работников Фонда и иных физических и юридических лиц) к информационным ресурсам Официального сайта Фонда, а также к личным кабинетам граждан.</w:t>
      </w:r>
    </w:p>
    <w:p w14:paraId="2CA3A041" w14:textId="2C84092A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7.2.3. Обеспечение круглосуточного (в режиме 24/7) мониторинга работоспособности Официального сайта Фонда, и входящих в его состав программных и технических компонентов.</w:t>
      </w:r>
    </w:p>
    <w:p w14:paraId="1C47A3E6" w14:textId="77777777" w:rsidR="00A34114" w:rsidRDefault="00A34114" w:rsidP="00A34114">
      <w:pPr>
        <w:ind w:firstLine="708"/>
        <w:jc w:val="both"/>
        <w:rPr>
          <w:sz w:val="28"/>
          <w:szCs w:val="28"/>
        </w:rPr>
      </w:pPr>
    </w:p>
    <w:p w14:paraId="03677092" w14:textId="5B8532C1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сроки оказания услуг</w:t>
      </w:r>
      <w:r w:rsidR="00C04851">
        <w:rPr>
          <w:b/>
          <w:bCs/>
          <w:sz w:val="28"/>
          <w:szCs w:val="28"/>
        </w:rPr>
        <w:t>.</w:t>
      </w:r>
    </w:p>
    <w:p w14:paraId="3256457D" w14:textId="77777777" w:rsidR="00A34114" w:rsidRDefault="00A34114" w:rsidP="00A34114">
      <w:pPr>
        <w:shd w:val="clear" w:color="auto" w:fill="FFFFFF"/>
        <w:ind w:left="709"/>
        <w:jc w:val="both"/>
        <w:rPr>
          <w:b/>
          <w:bCs/>
          <w:sz w:val="28"/>
          <w:szCs w:val="28"/>
        </w:rPr>
      </w:pPr>
    </w:p>
    <w:p w14:paraId="32B4ABF2" w14:textId="606048FA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7.3.1. Место оказания услуг: по адресу Исполнителя.</w:t>
      </w:r>
    </w:p>
    <w:p w14:paraId="58352D18" w14:textId="77777777" w:rsidR="00A34114" w:rsidRDefault="00A34114" w:rsidP="00A34114">
      <w:pPr>
        <w:ind w:firstLine="708"/>
        <w:jc w:val="both"/>
        <w:rPr>
          <w:sz w:val="28"/>
          <w:szCs w:val="28"/>
        </w:rPr>
      </w:pPr>
    </w:p>
    <w:p w14:paraId="0B0FC4D1" w14:textId="68DC8BEA" w:rsidR="00A34114" w:rsidRDefault="00A34114" w:rsidP="00A3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7.3.2. Сроки оказания услуг:</w:t>
      </w:r>
    </w:p>
    <w:p w14:paraId="76FE4A42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начало оказания услуг: с момента заключения Договора;</w:t>
      </w:r>
    </w:p>
    <w:p w14:paraId="1473B8FF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окончание оказания услуг: не позднее 31 декабря 2015 г.</w:t>
      </w:r>
    </w:p>
    <w:p w14:paraId="1FF8EB16" w14:textId="77777777" w:rsidR="00C04851" w:rsidRDefault="00C04851" w:rsidP="00C04851">
      <w:p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</w:p>
    <w:p w14:paraId="368CBB38" w14:textId="26CE8306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оказанию услуг</w:t>
      </w:r>
      <w:r w:rsidR="00C04851">
        <w:rPr>
          <w:b/>
          <w:bCs/>
          <w:sz w:val="28"/>
          <w:szCs w:val="28"/>
        </w:rPr>
        <w:t>.</w:t>
      </w:r>
    </w:p>
    <w:p w14:paraId="58FD50B3" w14:textId="6FF07BD4" w:rsidR="00A34114" w:rsidRPr="00AA72FA" w:rsidRDefault="00A34114" w:rsidP="00A34114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7.</w:t>
      </w:r>
      <w:r w:rsidRPr="00AA72FA">
        <w:rPr>
          <w:bCs/>
          <w:i/>
          <w:sz w:val="28"/>
          <w:szCs w:val="28"/>
        </w:rPr>
        <w:t>4.1. В рамках оказания услуг необходимо:</w:t>
      </w:r>
    </w:p>
    <w:p w14:paraId="090DDB84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серверные мощности, необходимые и достаточные для размещения Официального сайта Фонда, а также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 н</w:t>
      </w:r>
      <w:r w:rsidRPr="00143CD6">
        <w:rPr>
          <w:sz w:val="28"/>
          <w:szCs w:val="28"/>
        </w:rPr>
        <w:t>е менее 98,00% времени в месяц</w:t>
      </w:r>
      <w:r>
        <w:rPr>
          <w:sz w:val="28"/>
          <w:szCs w:val="28"/>
        </w:rPr>
        <w:t>;</w:t>
      </w:r>
    </w:p>
    <w:p w14:paraId="73AB0D6C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обеспечить доступность Официального сайта Фонда, а также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 xml:space="preserve">-сервера из сети связи общего пользования – Интернет </w:t>
      </w:r>
      <w:r w:rsidRPr="00143CD6">
        <w:rPr>
          <w:sz w:val="28"/>
          <w:szCs w:val="28"/>
        </w:rPr>
        <w:t>не менее 98,00% времени</w:t>
      </w:r>
      <w:r>
        <w:rPr>
          <w:sz w:val="28"/>
          <w:szCs w:val="28"/>
        </w:rPr>
        <w:t xml:space="preserve"> в месяц;</w:t>
      </w:r>
    </w:p>
    <w:p w14:paraId="042EEA77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</w:t>
      </w:r>
      <w:r w:rsidRPr="00143CD6">
        <w:rPr>
          <w:sz w:val="28"/>
          <w:szCs w:val="28"/>
        </w:rPr>
        <w:t>возможность самостоятельно пользоваться услугами, через интерфейс портала самообслуживания</w:t>
      </w:r>
      <w:r>
        <w:rPr>
          <w:sz w:val="28"/>
          <w:szCs w:val="28"/>
        </w:rPr>
        <w:t>;</w:t>
      </w:r>
    </w:p>
    <w:p w14:paraId="16E57F05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работоспособности, в максимально сжатые сроки обеспечить восстановление работоспособности Официального сайта Фонда, а также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-сервера;</w:t>
      </w:r>
    </w:p>
    <w:p w14:paraId="7D46A799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резервное копирование информационных ресурсов Официального сайта Фонда и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-сервера, а также входящих в их состав программных компонентов</w:t>
      </w:r>
    </w:p>
    <w:p w14:paraId="1A988F0C" w14:textId="77777777" w:rsidR="00A34114" w:rsidRDefault="00A34114" w:rsidP="00A34114">
      <w:pPr>
        <w:tabs>
          <w:tab w:val="left" w:pos="851"/>
        </w:tabs>
        <w:ind w:left="720"/>
        <w:jc w:val="both"/>
        <w:rPr>
          <w:sz w:val="28"/>
          <w:szCs w:val="28"/>
        </w:rPr>
      </w:pPr>
    </w:p>
    <w:p w14:paraId="69B47994" w14:textId="77CB5C76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7.4.2. </w:t>
      </w:r>
      <w:r>
        <w:rPr>
          <w:i/>
          <w:sz w:val="28"/>
          <w:szCs w:val="28"/>
        </w:rPr>
        <w:t xml:space="preserve">Требования к оказанию услуг по предоставлению серверных мощностей, необходимых и достаточных для размещения Официального сайта Фонда, а также дополнительного </w:t>
      </w:r>
      <w:r>
        <w:rPr>
          <w:i/>
          <w:sz w:val="28"/>
          <w:szCs w:val="28"/>
          <w:lang w:val="en-US"/>
        </w:rPr>
        <w:t>FTP</w:t>
      </w:r>
      <w:r>
        <w:rPr>
          <w:i/>
          <w:sz w:val="28"/>
          <w:szCs w:val="28"/>
        </w:rPr>
        <w:t>-сервера</w:t>
      </w:r>
    </w:p>
    <w:p w14:paraId="4BA901C6" w14:textId="4FA72329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7.4.2.1. Серверные мощности, предоставляемые Заказчику, для размещения Официального сайта Фонда, а также дополнительного FTP-сервера должны отвечать следующим техническим требованиям:</w:t>
      </w:r>
    </w:p>
    <w:tbl>
      <w:tblPr>
        <w:tblStyle w:val="afff"/>
        <w:tblW w:w="0" w:type="auto"/>
        <w:tblLook w:val="04A0" w:firstRow="1" w:lastRow="0" w:firstColumn="1" w:lastColumn="0" w:noHBand="0" w:noVBand="1"/>
      </w:tblPr>
      <w:tblGrid>
        <w:gridCol w:w="4672"/>
        <w:gridCol w:w="5388"/>
      </w:tblGrid>
      <w:tr w:rsidR="00A34114" w:rsidRPr="00AA72FA" w14:paraId="3125E09F" w14:textId="77777777" w:rsidTr="00844C40">
        <w:tc>
          <w:tcPr>
            <w:tcW w:w="4672" w:type="dxa"/>
          </w:tcPr>
          <w:p w14:paraId="2DB5EF0F" w14:textId="77777777" w:rsidR="00A34114" w:rsidRPr="00AA72FA" w:rsidRDefault="00A34114" w:rsidP="00C0485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A72FA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5388" w:type="dxa"/>
          </w:tcPr>
          <w:p w14:paraId="37A0DC08" w14:textId="77777777" w:rsidR="00A34114" w:rsidRPr="00AA72FA" w:rsidRDefault="00A34114" w:rsidP="00C0485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A72FA">
              <w:rPr>
                <w:b/>
                <w:sz w:val="28"/>
                <w:szCs w:val="28"/>
              </w:rPr>
              <w:t>Значение</w:t>
            </w:r>
          </w:p>
        </w:tc>
      </w:tr>
      <w:tr w:rsidR="00A34114" w14:paraId="49B06E0A" w14:textId="77777777" w:rsidTr="00844C40">
        <w:tc>
          <w:tcPr>
            <w:tcW w:w="4672" w:type="dxa"/>
          </w:tcPr>
          <w:p w14:paraId="1526F2B4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Процессор</w:t>
            </w:r>
          </w:p>
        </w:tc>
        <w:tc>
          <w:tcPr>
            <w:tcW w:w="5388" w:type="dxa"/>
          </w:tcPr>
          <w:p w14:paraId="1239AD0C" w14:textId="77777777" w:rsidR="00A34114" w:rsidRPr="00AA72FA" w:rsidRDefault="00A34114" w:rsidP="00C8715F">
            <w:pPr>
              <w:ind w:left="177" w:firstLine="0"/>
              <w:rPr>
                <w:sz w:val="28"/>
                <w:szCs w:val="28"/>
              </w:rPr>
            </w:pPr>
            <w:r w:rsidRPr="00AA72FA">
              <w:rPr>
                <w:bCs/>
                <w:sz w:val="28"/>
                <w:szCs w:val="28"/>
              </w:rPr>
              <w:t xml:space="preserve">не менее 1 (одного) шт., с тактовой частотой не менее 2,5 ГГц </w:t>
            </w:r>
          </w:p>
        </w:tc>
      </w:tr>
      <w:tr w:rsidR="00A34114" w14:paraId="71C4D129" w14:textId="77777777" w:rsidTr="00844C40">
        <w:tc>
          <w:tcPr>
            <w:tcW w:w="4672" w:type="dxa"/>
          </w:tcPr>
          <w:p w14:paraId="107A56D1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Оперативная память</w:t>
            </w:r>
          </w:p>
        </w:tc>
        <w:tc>
          <w:tcPr>
            <w:tcW w:w="5388" w:type="dxa"/>
          </w:tcPr>
          <w:p w14:paraId="406159F5" w14:textId="77777777" w:rsidR="00A34114" w:rsidRDefault="00A34114" w:rsidP="00C8715F">
            <w:pPr>
              <w:ind w:left="177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менее 4 (четырех) Гб </w:t>
            </w:r>
          </w:p>
        </w:tc>
      </w:tr>
      <w:tr w:rsidR="00A34114" w14:paraId="655DC098" w14:textId="77777777" w:rsidTr="00844C40">
        <w:tc>
          <w:tcPr>
            <w:tcW w:w="4672" w:type="dxa"/>
          </w:tcPr>
          <w:p w14:paraId="269904D6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Жесткий диск</w:t>
            </w:r>
          </w:p>
        </w:tc>
        <w:tc>
          <w:tcPr>
            <w:tcW w:w="5388" w:type="dxa"/>
          </w:tcPr>
          <w:p w14:paraId="575B51CB" w14:textId="77777777" w:rsidR="00A34114" w:rsidRDefault="00A34114" w:rsidP="00C8715F">
            <w:pPr>
              <w:ind w:left="177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менее 100 (ста) Гб </w:t>
            </w:r>
          </w:p>
        </w:tc>
      </w:tr>
      <w:tr w:rsidR="00A34114" w14:paraId="26E77E73" w14:textId="77777777" w:rsidTr="00844C40">
        <w:tc>
          <w:tcPr>
            <w:tcW w:w="4672" w:type="dxa"/>
          </w:tcPr>
          <w:p w14:paraId="58B27DFB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Предустановленная операционная система</w:t>
            </w:r>
          </w:p>
        </w:tc>
        <w:tc>
          <w:tcPr>
            <w:tcW w:w="5388" w:type="dxa"/>
          </w:tcPr>
          <w:p w14:paraId="5297DC33" w14:textId="77777777" w:rsidR="00A34114" w:rsidRDefault="00A34114" w:rsidP="00C8715F">
            <w:pPr>
              <w:ind w:left="177" w:firstLine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Centos</w:t>
            </w:r>
            <w:proofErr w:type="spellEnd"/>
            <w:r>
              <w:rPr>
                <w:bCs/>
                <w:sz w:val="28"/>
                <w:szCs w:val="28"/>
              </w:rPr>
              <w:t xml:space="preserve"> 6 AMD 64</w:t>
            </w:r>
          </w:p>
        </w:tc>
      </w:tr>
      <w:tr w:rsidR="00A34114" w14:paraId="6B29B5C6" w14:textId="77777777" w:rsidTr="00844C40">
        <w:tc>
          <w:tcPr>
            <w:tcW w:w="4672" w:type="dxa"/>
          </w:tcPr>
          <w:p w14:paraId="19EAC72A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серверов</w:t>
            </w:r>
          </w:p>
        </w:tc>
        <w:tc>
          <w:tcPr>
            <w:tcW w:w="5388" w:type="dxa"/>
          </w:tcPr>
          <w:p w14:paraId="5EE75160" w14:textId="77777777" w:rsidR="00A34114" w:rsidRDefault="00A34114" w:rsidP="00C8715F">
            <w:pPr>
              <w:ind w:left="177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Виртуальные</w:t>
            </w:r>
          </w:p>
        </w:tc>
      </w:tr>
      <w:tr w:rsidR="00A34114" w14:paraId="036AD4B2" w14:textId="77777777" w:rsidTr="00844C40">
        <w:tc>
          <w:tcPr>
            <w:tcW w:w="4672" w:type="dxa"/>
          </w:tcPr>
          <w:p w14:paraId="3A2F6E55" w14:textId="77777777" w:rsidR="00A34114" w:rsidRDefault="00A34114" w:rsidP="00C8715F">
            <w:pPr>
              <w:tabs>
                <w:tab w:val="left" w:pos="851"/>
              </w:tabs>
              <w:ind w:left="880" w:hanging="2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Версия гипервизора</w:t>
            </w:r>
            <w:r w:rsidRPr="001B48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</w:tcPr>
          <w:p w14:paraId="48A88107" w14:textId="77777777" w:rsidR="00A34114" w:rsidRDefault="00A34114" w:rsidP="00C8715F">
            <w:pPr>
              <w:ind w:left="177" w:firstLine="0"/>
              <w:rPr>
                <w:sz w:val="28"/>
                <w:szCs w:val="28"/>
              </w:rPr>
            </w:pPr>
            <w:proofErr w:type="spellStart"/>
            <w:r w:rsidRPr="001B48BE">
              <w:rPr>
                <w:sz w:val="28"/>
                <w:szCs w:val="28"/>
              </w:rPr>
              <w:t>VMware</w:t>
            </w:r>
            <w:proofErr w:type="spellEnd"/>
            <w:r w:rsidRPr="001B48BE">
              <w:rPr>
                <w:sz w:val="28"/>
                <w:szCs w:val="28"/>
              </w:rPr>
              <w:t xml:space="preserve"> </w:t>
            </w:r>
            <w:proofErr w:type="spellStart"/>
            <w:r w:rsidRPr="001B48BE">
              <w:rPr>
                <w:sz w:val="28"/>
                <w:szCs w:val="28"/>
              </w:rPr>
              <w:t>vSphere</w:t>
            </w:r>
            <w:proofErr w:type="spellEnd"/>
            <w:r w:rsidRPr="001B48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ниже </w:t>
            </w:r>
            <w:r w:rsidRPr="001B48BE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46E5A66" w14:textId="59FCC551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7.4.2.2. Серверные мощности, предоставляемые Заказчику, для размещения Официального сайта Фонда, а также дополнительного FTP-сервера должны размещаться на территории города Санкт-Петербурга.</w:t>
      </w:r>
    </w:p>
    <w:p w14:paraId="088EDB91" w14:textId="512AA411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7.4.2.3.  Серверные мощности, предоставляемые Заказчику, для размещения Официального сайта Фонда, а также дополнительного FTP-сервера должны быть обеспечены:</w:t>
      </w:r>
    </w:p>
    <w:p w14:paraId="6B89FB5A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гарантированным электропитанием;</w:t>
      </w:r>
    </w:p>
    <w:p w14:paraId="277C95F2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системой межсетевого экранирования на сетевом и транспортном уровнях модели </w:t>
      </w:r>
      <w:r>
        <w:rPr>
          <w:sz w:val="28"/>
          <w:szCs w:val="28"/>
          <w:lang w:val="en-US"/>
        </w:rPr>
        <w:t>OSI</w:t>
      </w:r>
      <w:r>
        <w:rPr>
          <w:sz w:val="28"/>
          <w:szCs w:val="28"/>
        </w:rPr>
        <w:t>;</w:t>
      </w:r>
    </w:p>
    <w:p w14:paraId="71912E44" w14:textId="77777777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 также, физическими средствами охраны, достаточными для защиты серверных мощностей, предоставляемых Заказчику, для размещения Официального сайта Фонда, а также дополнительного FTP-сервера, от кражи и/или любого несанкционированного физического воздействия.</w:t>
      </w:r>
    </w:p>
    <w:p w14:paraId="69A8E03C" w14:textId="6BE512BD" w:rsidR="00A34114" w:rsidRDefault="00A34114" w:rsidP="00A3411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7.4.2.4. О готовности к предоставлению серверных мощностей, необходимых и достаточных для размещения Официального сайта Фонда, а также дополнительного FTP-сервера, </w:t>
      </w:r>
      <w:r>
        <w:rPr>
          <w:rFonts w:eastAsia="Calibri"/>
          <w:sz w:val="28"/>
          <w:szCs w:val="28"/>
          <w:lang w:eastAsia="en-US"/>
        </w:rPr>
        <w:t>Исполнитель должен уведомить Заказчика в письменном виде в течение 3-х рабочих дней со дня заключения Договора.</w:t>
      </w:r>
    </w:p>
    <w:p w14:paraId="0EAF4F9E" w14:textId="45132108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7.4.2.5. После получения уведомления, Заказчик проверяет соответствие</w:t>
      </w:r>
      <w:r>
        <w:rPr>
          <w:sz w:val="28"/>
          <w:szCs w:val="28"/>
        </w:rPr>
        <w:t xml:space="preserve"> </w:t>
      </w:r>
      <w:r w:rsidRPr="009B068A">
        <w:rPr>
          <w:sz w:val="28"/>
          <w:szCs w:val="28"/>
        </w:rPr>
        <w:t xml:space="preserve">предоставленных серверных мощностей на соответствие пунктам </w:t>
      </w:r>
      <w:r w:rsidR="00C04851">
        <w:rPr>
          <w:sz w:val="28"/>
          <w:szCs w:val="28"/>
        </w:rPr>
        <w:t>7.</w:t>
      </w:r>
      <w:r w:rsidRPr="009B068A">
        <w:rPr>
          <w:sz w:val="28"/>
          <w:szCs w:val="28"/>
        </w:rPr>
        <w:t xml:space="preserve">5.2.1, </w:t>
      </w:r>
      <w:r w:rsidR="00C04851">
        <w:rPr>
          <w:sz w:val="28"/>
          <w:szCs w:val="28"/>
        </w:rPr>
        <w:t>7.</w:t>
      </w:r>
      <w:r w:rsidRPr="009B068A">
        <w:rPr>
          <w:sz w:val="28"/>
          <w:szCs w:val="28"/>
        </w:rPr>
        <w:t xml:space="preserve">5.2.2 и </w:t>
      </w:r>
      <w:r w:rsidR="00C04851">
        <w:rPr>
          <w:sz w:val="28"/>
          <w:szCs w:val="28"/>
        </w:rPr>
        <w:t>7.</w:t>
      </w:r>
      <w:r w:rsidRPr="009B068A">
        <w:rPr>
          <w:sz w:val="28"/>
          <w:szCs w:val="28"/>
        </w:rPr>
        <w:t>5.2.3 настоящего Технического задания и, в случае положительного заключения, в течение 5-ти рабочих дней организует за свой счет развертывание программного обеспечения Официального сайта Фонда, а также дополнительного FTP-сервера на предоставленных серверных мощностях.</w:t>
      </w:r>
      <w:r>
        <w:rPr>
          <w:sz w:val="28"/>
          <w:szCs w:val="28"/>
          <w:shd w:val="clear" w:color="auto" w:fill="FFFF00"/>
        </w:rPr>
        <w:t xml:space="preserve"> </w:t>
      </w:r>
    </w:p>
    <w:p w14:paraId="768E1080" w14:textId="0936CF3D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7.4.2.6. В случае отрицательного заключения и выявления Заказчиком несоответствий предоставленных серверных мощностей требованиям пунктов </w:t>
      </w:r>
      <w:r w:rsidR="00C04851">
        <w:rPr>
          <w:sz w:val="28"/>
          <w:szCs w:val="28"/>
        </w:rPr>
        <w:t>7.</w:t>
      </w:r>
      <w:r>
        <w:rPr>
          <w:sz w:val="28"/>
          <w:szCs w:val="28"/>
        </w:rPr>
        <w:t xml:space="preserve">4.2.1, </w:t>
      </w:r>
      <w:r w:rsidR="00C04851">
        <w:rPr>
          <w:sz w:val="28"/>
          <w:szCs w:val="28"/>
        </w:rPr>
        <w:t>7.</w:t>
      </w:r>
      <w:r>
        <w:rPr>
          <w:sz w:val="28"/>
          <w:szCs w:val="28"/>
        </w:rPr>
        <w:t xml:space="preserve">4.2.2 и </w:t>
      </w:r>
      <w:r w:rsidR="00C04851">
        <w:rPr>
          <w:sz w:val="28"/>
          <w:szCs w:val="28"/>
        </w:rPr>
        <w:t>7.</w:t>
      </w:r>
      <w:r>
        <w:rPr>
          <w:sz w:val="28"/>
          <w:szCs w:val="28"/>
        </w:rPr>
        <w:t xml:space="preserve">4.2.3 настоящего Технического задания, по письменному требованию Заказчика </w:t>
      </w:r>
      <w:r>
        <w:rPr>
          <w:rFonts w:eastAsia="Calibri"/>
          <w:sz w:val="28"/>
          <w:szCs w:val="28"/>
          <w:lang w:eastAsia="en-US"/>
        </w:rPr>
        <w:t xml:space="preserve">Исполнитель обязан устранить выявленные несоответствия без дополнительной оплаты в течение 1-го рабочего дня, после чего повторно уведомить Заказчика </w:t>
      </w:r>
      <w:r>
        <w:rPr>
          <w:sz w:val="28"/>
          <w:szCs w:val="28"/>
        </w:rPr>
        <w:t>о готовности к предоставлению серверных мощностей</w:t>
      </w:r>
      <w:r>
        <w:rPr>
          <w:rFonts w:eastAsia="Calibri"/>
          <w:sz w:val="28"/>
          <w:szCs w:val="28"/>
          <w:lang w:eastAsia="en-US"/>
        </w:rPr>
        <w:t>.</w:t>
      </w:r>
    </w:p>
    <w:p w14:paraId="431BEFDE" w14:textId="77777777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CDEABF" w14:textId="56A4A097" w:rsidR="00A34114" w:rsidRDefault="00A34114" w:rsidP="00A34114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7.4.3. </w:t>
      </w:r>
      <w:r>
        <w:rPr>
          <w:i/>
          <w:sz w:val="28"/>
          <w:szCs w:val="28"/>
        </w:rPr>
        <w:t xml:space="preserve">Требования к оказанию услуг по обеспечению доступности Официального сайта Фонда, а также дополнительного </w:t>
      </w:r>
      <w:r>
        <w:rPr>
          <w:i/>
          <w:sz w:val="28"/>
          <w:szCs w:val="28"/>
          <w:lang w:val="en-US"/>
        </w:rPr>
        <w:t>FTP</w:t>
      </w:r>
      <w:r>
        <w:rPr>
          <w:i/>
          <w:sz w:val="28"/>
          <w:szCs w:val="28"/>
        </w:rPr>
        <w:t xml:space="preserve">-сервера из сети связи общего пользования – Интернет </w:t>
      </w:r>
    </w:p>
    <w:p w14:paraId="73B365B8" w14:textId="04B1A7BC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7.4.3.1. </w:t>
      </w:r>
      <w:r w:rsidRPr="001B48BE">
        <w:rPr>
          <w:sz w:val="28"/>
          <w:szCs w:val="28"/>
        </w:rPr>
        <w:t xml:space="preserve">Подключение </w:t>
      </w:r>
      <w:r w:rsidRPr="0025788B">
        <w:rPr>
          <w:sz w:val="28"/>
          <w:szCs w:val="28"/>
        </w:rPr>
        <w:t>Официального сайта Фонда, а также дополнительного FTP-сервера</w:t>
      </w:r>
      <w:r w:rsidRPr="001B48BE">
        <w:rPr>
          <w:sz w:val="28"/>
          <w:szCs w:val="28"/>
        </w:rPr>
        <w:t xml:space="preserve"> к сети Интернет должно осуществляться через резервируемые каналы связи (не менее двух)</w:t>
      </w:r>
      <w:r>
        <w:rPr>
          <w:sz w:val="28"/>
          <w:szCs w:val="28"/>
        </w:rPr>
        <w:t>, в</w:t>
      </w:r>
      <w:r w:rsidRPr="001B48BE">
        <w:rPr>
          <w:sz w:val="28"/>
          <w:szCs w:val="28"/>
        </w:rPr>
        <w:t>нешние каналы связи должны быть независимы на уровне оборудования.</w:t>
      </w:r>
    </w:p>
    <w:p w14:paraId="445236DC" w14:textId="2E7C99D6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7.4.3.2. Доступность Официального сайта Фонда, а также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 из сети связи общего пользования – Интернет должна обеспечиваться круглосуточно в режиме 24/7 (двадцать четыре часа семь дней в неделю) в течение всего срока действия Договора.</w:t>
      </w:r>
    </w:p>
    <w:p w14:paraId="210F68DF" w14:textId="7D26659B" w:rsidR="00A34114" w:rsidRDefault="00A34114" w:rsidP="00A34114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7.4.3.3. </w:t>
      </w:r>
      <w:r>
        <w:rPr>
          <w:bCs/>
          <w:sz w:val="28"/>
          <w:szCs w:val="28"/>
        </w:rPr>
        <w:t xml:space="preserve">Подключение </w:t>
      </w:r>
      <w:r>
        <w:rPr>
          <w:sz w:val="28"/>
          <w:szCs w:val="28"/>
        </w:rPr>
        <w:t xml:space="preserve">Официального сайта Фонда, а также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 к сети связи общего пользования – Интернет</w:t>
      </w:r>
      <w:r>
        <w:rPr>
          <w:bCs/>
          <w:sz w:val="28"/>
          <w:szCs w:val="28"/>
        </w:rPr>
        <w:t xml:space="preserve"> должно отвечать следующим минимальным характеристикам:</w:t>
      </w:r>
    </w:p>
    <w:p w14:paraId="6736E968" w14:textId="77777777" w:rsidR="00A34114" w:rsidRDefault="00A34114" w:rsidP="00A3411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14:paraId="40A5360A" w14:textId="4514D45C" w:rsidR="00A34114" w:rsidRDefault="00A34114" w:rsidP="00A34114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7.4.4. </w:t>
      </w:r>
      <w:r>
        <w:rPr>
          <w:i/>
          <w:sz w:val="28"/>
          <w:szCs w:val="28"/>
        </w:rPr>
        <w:t xml:space="preserve">Требования к оказанию услуг по обеспечению восстановления работоспособности Официального сайта Фонда, а также дополнительного </w:t>
      </w:r>
      <w:r>
        <w:rPr>
          <w:i/>
          <w:sz w:val="28"/>
          <w:szCs w:val="28"/>
          <w:lang w:val="en-US"/>
        </w:rPr>
        <w:t>FTP</w:t>
      </w:r>
      <w:r>
        <w:rPr>
          <w:i/>
          <w:sz w:val="28"/>
          <w:szCs w:val="28"/>
        </w:rPr>
        <w:t>-сервера</w:t>
      </w:r>
    </w:p>
    <w:p w14:paraId="1D16EFC2" w14:textId="4B239A5F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7.4.4.1. В случае выявления нарушения работоспособности Официального сайта Фонда, а также дополнительного FTP-сервера, силами Заказчика и/или пользователей, Исполнитель должен приступить к восстановлению работоспособности Официального сайта Фонда, а также дополнительного FTP-сервера незамедлительно, сразу же после получения уведомления о нарушении работоспособности от Заказчика по согласованным между Исполнителем и Заказчиком каналам связи.</w:t>
      </w:r>
    </w:p>
    <w:p w14:paraId="13F89BF4" w14:textId="2FE61D42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7.4.4.2. После оказания услуги по обеспечению восстановления работоспособности Официального сайта Фонда, а также дополнительного FTP-сервера, Исполнитель должен уведомить об этом Заказчика по согласованным между Исполнителем и Заказчиком каналам связи.</w:t>
      </w:r>
    </w:p>
    <w:p w14:paraId="43839524" w14:textId="77777777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</w:p>
    <w:p w14:paraId="29FD5415" w14:textId="29FD3249" w:rsidR="00A34114" w:rsidRDefault="00A34114" w:rsidP="00A34114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7.4.5. </w:t>
      </w:r>
      <w:r>
        <w:rPr>
          <w:i/>
          <w:sz w:val="28"/>
          <w:szCs w:val="28"/>
        </w:rPr>
        <w:t xml:space="preserve">Требования к оказанию услуг по обеспечению резервного копирования информационных ресурсов Официального сайта Фонда и дополнительного </w:t>
      </w:r>
      <w:r>
        <w:rPr>
          <w:i/>
          <w:sz w:val="28"/>
          <w:szCs w:val="28"/>
          <w:lang w:val="en-US"/>
        </w:rPr>
        <w:t>FTP</w:t>
      </w:r>
      <w:r>
        <w:rPr>
          <w:i/>
          <w:sz w:val="28"/>
          <w:szCs w:val="28"/>
        </w:rPr>
        <w:t xml:space="preserve">-сервера, а также входящих в их состав программных компонентов </w:t>
      </w:r>
    </w:p>
    <w:p w14:paraId="768F6079" w14:textId="717EF508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7.4.5.1. Резервное копирование информационных ресурсов Официального сайта Фонда и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-сервера, а также входящих в их состав программных компонентов должно производиться не реже одного раза в сутки на независимую площадку.</w:t>
      </w:r>
    </w:p>
    <w:p w14:paraId="757500A8" w14:textId="2E8B1DEE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7.4.5.2. Резервные копии информационных ресурсов Официального сайта Фонда и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-сервера, должны сохраняться не менее чем за семь предшествующих дней.</w:t>
      </w:r>
    </w:p>
    <w:p w14:paraId="24A7333B" w14:textId="2A080E33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7.4.5.3. Доступ к резервным копиям информационных ресурсов Официального сайта Фонда и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-сервера, должен быть ограничен обслуживающим персоналом Исполнителя</w:t>
      </w:r>
      <w:r w:rsidDel="003C4541">
        <w:rPr>
          <w:sz w:val="28"/>
          <w:szCs w:val="28"/>
        </w:rPr>
        <w:t xml:space="preserve"> </w:t>
      </w:r>
      <w:r>
        <w:rPr>
          <w:sz w:val="28"/>
          <w:szCs w:val="28"/>
        </w:rPr>
        <w:t>и согласованным кругом лиц из числа сотрудников Заказчика.</w:t>
      </w:r>
    </w:p>
    <w:p w14:paraId="3D651E33" w14:textId="2CC4688A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7.4.5.4. Доступ к резервным копиям информационных ресурсов Официального сайта Фонда и дополнительного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>-сервера, должен быть предоставлен Исполнителем по требованию Заказчика, поступившему по согласованным между Исполнителем и Заказчиком каналам связи.</w:t>
      </w:r>
    </w:p>
    <w:p w14:paraId="6B44541B" w14:textId="60B8CE04" w:rsidR="00A34114" w:rsidRDefault="00A34114" w:rsidP="00A3411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7.4.5.5. Номер телефона «горячей линии» для приема заявок, уведомлений и требований Заказчика, должен быть предоставлен Заказчику </w:t>
      </w:r>
      <w:r>
        <w:rPr>
          <w:rFonts w:eastAsia="Calibri"/>
          <w:sz w:val="28"/>
          <w:szCs w:val="28"/>
          <w:lang w:eastAsia="en-US"/>
        </w:rPr>
        <w:t>в письменном виде в течение 3-х рабочих дней со дня заключения Договора.</w:t>
      </w:r>
    </w:p>
    <w:p w14:paraId="375B77E3" w14:textId="05EB3DFE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7.4.5.6. В рамках оказания услуги по обеспечению технической поддержки обслуживающего персонала Официального сайта Фонда, Исполнителем должна быть организована электронная почта для приема заявок, уведомлений и требований Заказчика.</w:t>
      </w:r>
    </w:p>
    <w:p w14:paraId="4B12FE7B" w14:textId="2CB5F42B" w:rsidR="00A34114" w:rsidRDefault="00A34114" w:rsidP="00A34114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7.4.5.7. Адрес электронной почты для приема заявок, уведомлений и требований Заказчика, должен быть предоставлен Заказчику </w:t>
      </w:r>
      <w:r>
        <w:rPr>
          <w:rFonts w:eastAsia="Calibri"/>
          <w:sz w:val="28"/>
          <w:szCs w:val="28"/>
          <w:lang w:eastAsia="en-US"/>
        </w:rPr>
        <w:t>в письменном виде в течение 3-х рабочих дней со дня заключения Договора.</w:t>
      </w:r>
    </w:p>
    <w:p w14:paraId="32B9854F" w14:textId="77777777" w:rsidR="00A34114" w:rsidRDefault="00A34114" w:rsidP="00A34114">
      <w:pPr>
        <w:ind w:firstLine="708"/>
        <w:jc w:val="both"/>
        <w:rPr>
          <w:bCs/>
          <w:sz w:val="28"/>
          <w:szCs w:val="28"/>
        </w:rPr>
      </w:pPr>
    </w:p>
    <w:p w14:paraId="123BEC43" w14:textId="16B914FB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результатам оказания услуг</w:t>
      </w:r>
      <w:r w:rsidR="00C04851">
        <w:rPr>
          <w:b/>
          <w:bCs/>
          <w:sz w:val="28"/>
          <w:szCs w:val="28"/>
        </w:rPr>
        <w:t>.</w:t>
      </w:r>
    </w:p>
    <w:p w14:paraId="1FE38189" w14:textId="77777777" w:rsidR="00A34114" w:rsidRDefault="00A34114" w:rsidP="00A34114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75ED2B46" w14:textId="77777777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оказания услуг Исполнитель ежемесячно передает Заказчику акт об оказании услуг в двух экземплярах на бумажном носителе.</w:t>
      </w:r>
    </w:p>
    <w:p w14:paraId="26A219B6" w14:textId="77777777" w:rsidR="00A34114" w:rsidRDefault="00A34114" w:rsidP="00A3411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3C12991" w14:textId="55669A8A" w:rsid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bookmarkStart w:id="1" w:name="_Toc332886960"/>
      <w:r>
        <w:rPr>
          <w:b/>
          <w:bCs/>
          <w:sz w:val="28"/>
          <w:szCs w:val="28"/>
        </w:rPr>
        <w:t xml:space="preserve">Порядок контроля и приемки результатов </w:t>
      </w:r>
      <w:bookmarkEnd w:id="1"/>
      <w:r>
        <w:rPr>
          <w:b/>
          <w:bCs/>
          <w:sz w:val="28"/>
          <w:szCs w:val="28"/>
        </w:rPr>
        <w:t>оказания услуг</w:t>
      </w:r>
      <w:r w:rsidR="00C04851">
        <w:rPr>
          <w:b/>
          <w:bCs/>
          <w:sz w:val="28"/>
          <w:szCs w:val="28"/>
        </w:rPr>
        <w:t>.</w:t>
      </w:r>
    </w:p>
    <w:p w14:paraId="14648056" w14:textId="77777777" w:rsidR="00A34114" w:rsidRDefault="00A34114" w:rsidP="00A34114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6E9C22DB" w14:textId="5B64E69E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7.6.1. Приемка результатов оказания услуг осуществляется комиссией, в которую включаются представители Заказчика и Исполнителя.</w:t>
      </w:r>
    </w:p>
    <w:p w14:paraId="76F20D90" w14:textId="48F022CD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7.6.2. Заказчик вправе включить в состав комиссии по приемке результатов оказания услуг иных экспертов.</w:t>
      </w:r>
    </w:p>
    <w:p w14:paraId="3EFF3DA1" w14:textId="652FF874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7.6.3. При приемке результатов оказания услуг проверяется соответствие результатов оказания услуг требованиям пункта </w:t>
      </w:r>
      <w:r w:rsidR="00FE2772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="00FE2772">
        <w:rPr>
          <w:sz w:val="28"/>
          <w:szCs w:val="28"/>
        </w:rPr>
        <w:t>.</w:t>
      </w:r>
      <w:r>
        <w:rPr>
          <w:sz w:val="28"/>
          <w:szCs w:val="28"/>
        </w:rPr>
        <w:t xml:space="preserve"> и пункта </w:t>
      </w:r>
      <w:r w:rsidR="00FE2772">
        <w:rPr>
          <w:sz w:val="28"/>
          <w:szCs w:val="28"/>
        </w:rPr>
        <w:t>7.</w:t>
      </w:r>
      <w:r>
        <w:rPr>
          <w:sz w:val="28"/>
          <w:szCs w:val="28"/>
        </w:rPr>
        <w:t>6</w:t>
      </w:r>
      <w:r w:rsidR="00FE2772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Технического задания.</w:t>
      </w:r>
    </w:p>
    <w:p w14:paraId="60EC2E1E" w14:textId="5B4F20FA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7.6.4. Результаты приемки результатов оказания услуг оформляются актом комиссии, который утверждается Заказчиком.</w:t>
      </w:r>
    </w:p>
    <w:p w14:paraId="5FB20C90" w14:textId="77777777" w:rsidR="00A34114" w:rsidRDefault="00A34114" w:rsidP="00A34114">
      <w:pPr>
        <w:ind w:firstLine="567"/>
        <w:jc w:val="both"/>
        <w:rPr>
          <w:sz w:val="28"/>
          <w:szCs w:val="28"/>
        </w:rPr>
      </w:pPr>
    </w:p>
    <w:p w14:paraId="4C98DE15" w14:textId="5C438EEA" w:rsidR="00A34114" w:rsidRPr="00A34114" w:rsidRDefault="00A34114" w:rsidP="00A34114">
      <w:pPr>
        <w:numPr>
          <w:ilvl w:val="1"/>
          <w:numId w:val="26"/>
        </w:num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bookmarkStart w:id="2" w:name="_Toc332886961"/>
      <w:r>
        <w:rPr>
          <w:b/>
          <w:bCs/>
          <w:sz w:val="28"/>
          <w:szCs w:val="28"/>
        </w:rPr>
        <w:t xml:space="preserve">Требования к безопасности </w:t>
      </w:r>
      <w:bookmarkEnd w:id="2"/>
      <w:r>
        <w:rPr>
          <w:b/>
          <w:bCs/>
          <w:sz w:val="28"/>
          <w:szCs w:val="28"/>
        </w:rPr>
        <w:t>оказания услуг</w:t>
      </w:r>
      <w:r w:rsidR="00C04851">
        <w:rPr>
          <w:b/>
          <w:bCs/>
          <w:sz w:val="28"/>
          <w:szCs w:val="28"/>
        </w:rPr>
        <w:t>.</w:t>
      </w:r>
    </w:p>
    <w:p w14:paraId="1F8CA971" w14:textId="77777777" w:rsidR="00A34114" w:rsidRDefault="00A34114" w:rsidP="00A34114">
      <w:pPr>
        <w:shd w:val="clear" w:color="auto" w:fill="FFFFFF"/>
        <w:jc w:val="both"/>
        <w:rPr>
          <w:b/>
        </w:rPr>
      </w:pPr>
    </w:p>
    <w:p w14:paraId="724D1769" w14:textId="05B1027F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7.7.1. Оказываемые услуги должны быть безопасны для жизни, здоровья людей, имущества Заказчика и окружающей среды при обычных условиях их оказания в соответствии с Законами РФ от 07.02.1992 №2300-1 «О защите прав потребителей» и от 30.03.1999 №52-ФЗ «О санитарно-эпидемиологическом благополучии населения».</w:t>
      </w:r>
    </w:p>
    <w:p w14:paraId="1287FC4D" w14:textId="72B97649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7.7.2. В связи с тем, что услуги в рамках настоящего Технического задания в соответствии с действующим законодательством Российской Федерации являются лицензируемым видом деятельности, Исполнитель должен соответствовать следующим требованиям:</w:t>
      </w:r>
    </w:p>
    <w:p w14:paraId="05E6D1D8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действующей лицензии, выданной Федеральной службой по надзору в сфере связи, информационных технологий и массовых коммуникаций, на телематические услуги связи;</w:t>
      </w:r>
    </w:p>
    <w:p w14:paraId="030D03F8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действующей лицензии, выданной Федеральной службой по надзору в сфере связи, информационных технологий и массовых коммуникаций, на услуги связи по передаче данных.</w:t>
      </w:r>
    </w:p>
    <w:p w14:paraId="255DF2EC" w14:textId="77777777" w:rsidR="00A34114" w:rsidRPr="008755EB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8755EB">
        <w:rPr>
          <w:sz w:val="28"/>
          <w:szCs w:val="28"/>
        </w:rPr>
        <w:t xml:space="preserve">Потенциальный Исполнитель должен предоставить документ, подтверждающий партнёрский статус </w:t>
      </w:r>
      <w:proofErr w:type="spellStart"/>
      <w:r w:rsidRPr="008755EB">
        <w:rPr>
          <w:sz w:val="28"/>
          <w:szCs w:val="28"/>
        </w:rPr>
        <w:t>VMware</w:t>
      </w:r>
      <w:proofErr w:type="spellEnd"/>
      <w:r w:rsidRPr="008755EB">
        <w:rPr>
          <w:sz w:val="28"/>
          <w:szCs w:val="28"/>
        </w:rPr>
        <w:t xml:space="preserve"> </w:t>
      </w:r>
      <w:proofErr w:type="spellStart"/>
      <w:r w:rsidRPr="008755EB">
        <w:rPr>
          <w:sz w:val="28"/>
          <w:szCs w:val="28"/>
        </w:rPr>
        <w:t>Service</w:t>
      </w:r>
      <w:proofErr w:type="spellEnd"/>
      <w:r w:rsidRPr="008755EB">
        <w:rPr>
          <w:sz w:val="28"/>
          <w:szCs w:val="28"/>
        </w:rPr>
        <w:t xml:space="preserve"> </w:t>
      </w:r>
      <w:proofErr w:type="spellStart"/>
      <w:r w:rsidRPr="008755EB">
        <w:rPr>
          <w:sz w:val="28"/>
          <w:szCs w:val="28"/>
        </w:rPr>
        <w:t>Provider</w:t>
      </w:r>
      <w:proofErr w:type="spellEnd"/>
      <w:r w:rsidRPr="008755EB">
        <w:rPr>
          <w:sz w:val="28"/>
          <w:szCs w:val="28"/>
        </w:rPr>
        <w:t xml:space="preserve"> не ниже </w:t>
      </w:r>
      <w:proofErr w:type="spellStart"/>
      <w:r w:rsidRPr="008755EB">
        <w:rPr>
          <w:sz w:val="28"/>
          <w:szCs w:val="28"/>
        </w:rPr>
        <w:t>Enterprise</w:t>
      </w:r>
      <w:proofErr w:type="spellEnd"/>
      <w:r w:rsidRPr="008755EB">
        <w:rPr>
          <w:sz w:val="28"/>
          <w:szCs w:val="28"/>
        </w:rPr>
        <w:t xml:space="preserve"> уровня.</w:t>
      </w:r>
    </w:p>
    <w:p w14:paraId="203D1990" w14:textId="77777777" w:rsidR="00A34114" w:rsidRDefault="00A34114" w:rsidP="00A3411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755EB">
        <w:rPr>
          <w:sz w:val="28"/>
          <w:szCs w:val="28"/>
        </w:rPr>
        <w:t>Наличие сертификата системы менеджмента информационной безопасности в соответст</w:t>
      </w:r>
      <w:r>
        <w:rPr>
          <w:sz w:val="28"/>
          <w:szCs w:val="28"/>
        </w:rPr>
        <w:t>вии с ГОСТ Р ИСО/МЭК 27001-2006.</w:t>
      </w:r>
    </w:p>
    <w:p w14:paraId="630A5AEA" w14:textId="4FFBB88B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7.7.3. Исполнитель обязан не разглашать третьим лицам сведения и информацию, полученные в ходе оказания услуг без письменного </w:t>
      </w:r>
      <w:r>
        <w:rPr>
          <w:rFonts w:eastAsia="Calibri"/>
          <w:sz w:val="28"/>
          <w:szCs w:val="28"/>
        </w:rPr>
        <w:t>разрешения Заказчика, и</w:t>
      </w:r>
      <w:r>
        <w:rPr>
          <w:sz w:val="28"/>
          <w:szCs w:val="28"/>
        </w:rPr>
        <w:t xml:space="preserve"> обеспечить конфиденциальность этой информации в соответствии с требованиями действующего законодательства Российской Федерации. </w:t>
      </w:r>
    </w:p>
    <w:p w14:paraId="1F4EA64A" w14:textId="1598FF39" w:rsidR="00A34114" w:rsidRDefault="00A34114" w:rsidP="00A34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7.7.4. К сведениям и информации, в отношении которой справедливы положения, отраженные в пункте </w:t>
      </w:r>
      <w:r w:rsidR="00C04851" w:rsidRPr="001C2AE5">
        <w:rPr>
          <w:sz w:val="28"/>
          <w:szCs w:val="28"/>
        </w:rPr>
        <w:t>7.</w:t>
      </w:r>
      <w:r w:rsidR="001C2AE5" w:rsidRPr="001C2AE5">
        <w:rPr>
          <w:sz w:val="28"/>
          <w:szCs w:val="28"/>
        </w:rPr>
        <w:t>7.</w:t>
      </w:r>
      <w:r w:rsidRPr="001C2AE5">
        <w:rPr>
          <w:sz w:val="28"/>
          <w:szCs w:val="28"/>
        </w:rPr>
        <w:t>3</w:t>
      </w:r>
      <w:r w:rsidR="001C2AE5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Технического задания, относится в том числе:</w:t>
      </w:r>
    </w:p>
    <w:p w14:paraId="274E3236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данном Договоре и о результатах оказанных услуг по нему;</w:t>
      </w:r>
    </w:p>
    <w:p w14:paraId="7DE90679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технических и программных возможностях Сторон;</w:t>
      </w:r>
    </w:p>
    <w:p w14:paraId="6FAA4D62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кредитно-финансовом положении Сторон;</w:t>
      </w:r>
    </w:p>
    <w:p w14:paraId="7367AB80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документообороте Сторон;</w:t>
      </w:r>
    </w:p>
    <w:p w14:paraId="6B2B33ED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 персональные данные;</w:t>
      </w:r>
    </w:p>
    <w:p w14:paraId="7373F09F" w14:textId="77777777" w:rsidR="00A34114" w:rsidRDefault="00A34114" w:rsidP="00A34114">
      <w:pPr>
        <w:numPr>
          <w:ilvl w:val="0"/>
          <w:numId w:val="27"/>
        </w:numPr>
        <w:tabs>
          <w:tab w:val="left" w:pos="851"/>
          <w:tab w:val="left" w:pos="1260"/>
        </w:tabs>
        <w:suppressAutoHyphens/>
        <w:ind w:left="0" w:firstLine="567"/>
        <w:jc w:val="both"/>
      </w:pPr>
      <w:r>
        <w:rPr>
          <w:sz w:val="28"/>
          <w:szCs w:val="28"/>
        </w:rPr>
        <w:t>технологическая информация о работе Официального сайта Фонда и дополнительного FTP-сервера (идентификаторы, пароли, служебные настройки системного, специального и прикладного ПО, открытые интерфейсы, протоколы и порты и т.п.</w:t>
      </w:r>
    </w:p>
    <w:p w14:paraId="0E46EA96" w14:textId="77777777" w:rsidR="002F6615" w:rsidRDefault="002F6615" w:rsidP="001303A5">
      <w:pPr>
        <w:rPr>
          <w:lang w:eastAsia="en-US"/>
        </w:rPr>
      </w:pPr>
    </w:p>
    <w:p w14:paraId="51A226FA" w14:textId="77777777" w:rsidR="002F6615" w:rsidRDefault="002F6615" w:rsidP="001303A5">
      <w:pPr>
        <w:rPr>
          <w:lang w:eastAsia="en-US"/>
        </w:rPr>
      </w:pPr>
    </w:p>
    <w:p w14:paraId="54BE1E49" w14:textId="77777777" w:rsidR="002F6615" w:rsidRDefault="002F6615" w:rsidP="001303A5">
      <w:pPr>
        <w:rPr>
          <w:lang w:eastAsia="en-US"/>
        </w:rPr>
      </w:pPr>
    </w:p>
    <w:p w14:paraId="1C9CABB7" w14:textId="77777777" w:rsidR="002F6615" w:rsidRDefault="002F6615" w:rsidP="001303A5">
      <w:pPr>
        <w:rPr>
          <w:lang w:eastAsia="en-US"/>
        </w:rPr>
      </w:pPr>
    </w:p>
    <w:p w14:paraId="6FD6D456" w14:textId="77777777" w:rsidR="00314C34" w:rsidRDefault="00314C34" w:rsidP="001303A5">
      <w:pPr>
        <w:rPr>
          <w:lang w:eastAsia="en-US"/>
        </w:rPr>
      </w:pPr>
    </w:p>
    <w:p w14:paraId="1F9CD803" w14:textId="77777777" w:rsidR="00314C34" w:rsidRDefault="00314C34" w:rsidP="001303A5">
      <w:pPr>
        <w:rPr>
          <w:lang w:eastAsia="en-US"/>
        </w:rPr>
      </w:pPr>
    </w:p>
    <w:p w14:paraId="5F17ACCD" w14:textId="77777777" w:rsidR="00314C34" w:rsidRDefault="00314C34" w:rsidP="001303A5">
      <w:pPr>
        <w:rPr>
          <w:lang w:eastAsia="en-US"/>
        </w:rPr>
      </w:pPr>
    </w:p>
    <w:p w14:paraId="2A4D19C7" w14:textId="77777777" w:rsidR="00314C34" w:rsidRDefault="00314C34" w:rsidP="001303A5">
      <w:pPr>
        <w:rPr>
          <w:lang w:eastAsia="en-US"/>
        </w:rPr>
      </w:pPr>
    </w:p>
    <w:p w14:paraId="6AE2B0F2" w14:textId="77777777" w:rsidR="00314C34" w:rsidRDefault="00314C34" w:rsidP="001303A5">
      <w:pPr>
        <w:rPr>
          <w:lang w:eastAsia="en-US"/>
        </w:rPr>
      </w:pPr>
    </w:p>
    <w:p w14:paraId="15AB22F6" w14:textId="77777777" w:rsidR="00314C34" w:rsidRDefault="00314C34" w:rsidP="001303A5">
      <w:pPr>
        <w:rPr>
          <w:lang w:eastAsia="en-US"/>
        </w:rPr>
      </w:pPr>
    </w:p>
    <w:p w14:paraId="6168F256" w14:textId="77777777" w:rsidR="00314C34" w:rsidRDefault="00314C34" w:rsidP="001303A5">
      <w:pPr>
        <w:rPr>
          <w:lang w:eastAsia="en-US"/>
        </w:rPr>
      </w:pPr>
    </w:p>
    <w:p w14:paraId="1225A536" w14:textId="77777777" w:rsidR="00314C34" w:rsidRDefault="00314C34" w:rsidP="001303A5">
      <w:pPr>
        <w:rPr>
          <w:lang w:eastAsia="en-US"/>
        </w:rPr>
      </w:pPr>
    </w:p>
    <w:p w14:paraId="4975CC4E" w14:textId="7FD55A02" w:rsidR="00AC3715" w:rsidRDefault="00354F61" w:rsidP="00894E76">
      <w:pPr>
        <w:pStyle w:val="10"/>
        <w:numPr>
          <w:ilvl w:val="0"/>
          <w:numId w:val="12"/>
        </w:numPr>
        <w:spacing w:before="240" w:after="240" w:line="240" w:lineRule="auto"/>
      </w:pPr>
      <w:r>
        <w:lastRenderedPageBreak/>
        <w:t>П</w:t>
      </w:r>
      <w:r w:rsidR="003B5D13">
        <w:t>РОЕКТ ДОГОВОРА.</w:t>
      </w:r>
    </w:p>
    <w:p w14:paraId="4D7212F0" w14:textId="77777777" w:rsidR="00314C34" w:rsidRPr="00484C63" w:rsidRDefault="00314C34" w:rsidP="00314C34">
      <w:pPr>
        <w:ind w:left="284" w:firstLine="567"/>
        <w:jc w:val="center"/>
        <w:rPr>
          <w:b/>
        </w:rPr>
      </w:pPr>
      <w:bookmarkStart w:id="3" w:name="_Toc343502020"/>
      <w:r w:rsidRPr="00484C63">
        <w:rPr>
          <w:b/>
        </w:rPr>
        <w:t>ДОГОВОР № _____</w:t>
      </w:r>
      <w:bookmarkEnd w:id="3"/>
    </w:p>
    <w:p w14:paraId="2DEE5B5D" w14:textId="7937D035" w:rsidR="00314C34" w:rsidRPr="00484C63" w:rsidRDefault="00314C34" w:rsidP="00314C34">
      <w:pPr>
        <w:widowControl w:val="0"/>
        <w:suppressAutoHyphens/>
        <w:autoSpaceDN w:val="0"/>
        <w:ind w:left="284" w:firstLine="567"/>
        <w:jc w:val="both"/>
        <w:textAlignment w:val="baseline"/>
        <w:rPr>
          <w:rFonts w:eastAsia="Calibri"/>
          <w:kern w:val="3"/>
          <w:szCs w:val="20"/>
        </w:rPr>
      </w:pPr>
      <w:r w:rsidRPr="00484C63">
        <w:rPr>
          <w:rFonts w:eastAsia="Calibri"/>
          <w:kern w:val="3"/>
          <w:szCs w:val="20"/>
        </w:rPr>
        <w:t>г. Санкт-Петербург</w:t>
      </w:r>
      <w:r w:rsidRPr="00484C63">
        <w:rPr>
          <w:rFonts w:eastAsia="Calibri"/>
          <w:kern w:val="3"/>
          <w:szCs w:val="20"/>
        </w:rPr>
        <w:tab/>
      </w:r>
      <w:r w:rsidRPr="00484C63">
        <w:rPr>
          <w:rFonts w:eastAsia="Calibri"/>
          <w:kern w:val="3"/>
          <w:szCs w:val="20"/>
        </w:rPr>
        <w:tab/>
        <w:t xml:space="preserve"> </w:t>
      </w:r>
      <w:r w:rsidRPr="00484C63">
        <w:rPr>
          <w:rFonts w:eastAsia="Calibri"/>
          <w:kern w:val="3"/>
          <w:szCs w:val="20"/>
        </w:rPr>
        <w:tab/>
      </w:r>
      <w:r w:rsidRPr="00484C63">
        <w:rPr>
          <w:rFonts w:eastAsia="Calibri"/>
          <w:kern w:val="3"/>
          <w:szCs w:val="20"/>
        </w:rPr>
        <w:tab/>
      </w:r>
      <w:r w:rsidR="00C559DB">
        <w:rPr>
          <w:rFonts w:eastAsia="Calibri"/>
          <w:kern w:val="3"/>
          <w:szCs w:val="20"/>
        </w:rPr>
        <w:t xml:space="preserve">                               </w:t>
      </w:r>
      <w:proofErr w:type="gramStart"/>
      <w:r w:rsidR="00C559DB">
        <w:rPr>
          <w:rFonts w:eastAsia="Calibri"/>
          <w:kern w:val="3"/>
          <w:szCs w:val="20"/>
        </w:rPr>
        <w:t xml:space="preserve">   </w:t>
      </w:r>
      <w:r w:rsidRPr="00484C63">
        <w:rPr>
          <w:rFonts w:eastAsia="Calibri"/>
          <w:kern w:val="3"/>
          <w:szCs w:val="20"/>
        </w:rPr>
        <w:t>«</w:t>
      </w:r>
      <w:proofErr w:type="gramEnd"/>
      <w:r w:rsidRPr="00484C63">
        <w:rPr>
          <w:rFonts w:eastAsia="Calibri"/>
          <w:kern w:val="3"/>
          <w:szCs w:val="20"/>
        </w:rPr>
        <w:t>___» _____________ 20</w:t>
      </w:r>
      <w:r w:rsidR="00735804">
        <w:rPr>
          <w:rFonts w:eastAsia="Calibri"/>
          <w:kern w:val="3"/>
          <w:szCs w:val="20"/>
        </w:rPr>
        <w:t>15</w:t>
      </w:r>
      <w:r w:rsidRPr="00484C63">
        <w:rPr>
          <w:rFonts w:eastAsia="Calibri"/>
          <w:kern w:val="3"/>
          <w:szCs w:val="20"/>
        </w:rPr>
        <w:t xml:space="preserve"> г.</w:t>
      </w:r>
    </w:p>
    <w:p w14:paraId="2C33DCD2" w14:textId="77777777" w:rsidR="00314C34" w:rsidRPr="00484C63" w:rsidRDefault="00314C34" w:rsidP="00314C34">
      <w:pPr>
        <w:suppressAutoHyphens/>
        <w:ind w:left="284" w:firstLine="567"/>
        <w:rPr>
          <w:b/>
          <w:sz w:val="20"/>
          <w:szCs w:val="20"/>
          <w:lang w:eastAsia="ar-SA"/>
        </w:rPr>
      </w:pPr>
    </w:p>
    <w:p w14:paraId="5544AA1B" w14:textId="77777777" w:rsidR="00735804" w:rsidRPr="004271CC" w:rsidRDefault="00735804" w:rsidP="00735804">
      <w:pPr>
        <w:pStyle w:val="af7"/>
        <w:tabs>
          <w:tab w:val="left" w:pos="993"/>
        </w:tabs>
        <w:ind w:left="0" w:firstLine="851"/>
        <w:jc w:val="both"/>
        <w:rPr>
          <w:iCs/>
          <w:color w:val="000000"/>
        </w:rPr>
      </w:pPr>
      <w:r w:rsidRPr="004271CC">
        <w:rPr>
          <w:iCs/>
        </w:rPr>
        <w:t xml:space="preserve">Некоммерческая организация «Фонд – региональный оператор капитального ремонта общего имущества в многоквартирных домах», именуемая в дальнейшем </w:t>
      </w:r>
      <w:r>
        <w:rPr>
          <w:iCs/>
        </w:rPr>
        <w:t>«</w:t>
      </w:r>
      <w:r w:rsidRPr="008C6894">
        <w:rPr>
          <w:b/>
          <w:iCs/>
        </w:rPr>
        <w:t>Заказчик</w:t>
      </w:r>
      <w:r>
        <w:rPr>
          <w:iCs/>
        </w:rPr>
        <w:t>»</w:t>
      </w:r>
      <w:r w:rsidRPr="004271CC">
        <w:rPr>
          <w:iCs/>
        </w:rPr>
        <w:t xml:space="preserve">, в лице </w:t>
      </w:r>
      <w:r>
        <w:rPr>
          <w:iCs/>
        </w:rPr>
        <w:t xml:space="preserve">Генерального директора </w:t>
      </w:r>
      <w:r w:rsidRPr="00F520DC">
        <w:rPr>
          <w:b/>
          <w:iCs/>
        </w:rPr>
        <w:t>Локтаева Дмитрия Сергеевича</w:t>
      </w:r>
      <w:r w:rsidRPr="004271CC">
        <w:rPr>
          <w:iCs/>
        </w:rPr>
        <w:t xml:space="preserve">, действующего на основании </w:t>
      </w:r>
      <w:r>
        <w:rPr>
          <w:iCs/>
        </w:rPr>
        <w:t>Устава</w:t>
      </w:r>
      <w:r w:rsidRPr="004271CC">
        <w:rPr>
          <w:iCs/>
        </w:rPr>
        <w:t>, с одной стороны, и</w:t>
      </w:r>
      <w:r>
        <w:rPr>
          <w:iCs/>
        </w:rPr>
        <w:t xml:space="preserve"> __________________________</w:t>
      </w:r>
      <w:r>
        <w:rPr>
          <w:iCs/>
          <w:color w:val="000000"/>
        </w:rPr>
        <w:t>, именуемое в дальнейшем «</w:t>
      </w:r>
      <w:r w:rsidRPr="008C6894">
        <w:rPr>
          <w:b/>
          <w:iCs/>
          <w:color w:val="000000"/>
        </w:rPr>
        <w:t>Исполнитель</w:t>
      </w:r>
      <w:r>
        <w:rPr>
          <w:iCs/>
          <w:color w:val="000000"/>
        </w:rPr>
        <w:t>»</w:t>
      </w:r>
      <w:r w:rsidRPr="004271CC">
        <w:rPr>
          <w:iCs/>
          <w:color w:val="000000"/>
        </w:rPr>
        <w:t xml:space="preserve">, в лице </w:t>
      </w:r>
      <w:r>
        <w:rPr>
          <w:iCs/>
          <w:color w:val="000000"/>
        </w:rPr>
        <w:t>_________________________</w:t>
      </w:r>
      <w:r w:rsidRPr="004271CC">
        <w:rPr>
          <w:iCs/>
          <w:color w:val="000000"/>
        </w:rPr>
        <w:t xml:space="preserve">, действующего на основании </w:t>
      </w:r>
      <w:r>
        <w:rPr>
          <w:iCs/>
          <w:color w:val="000000"/>
        </w:rPr>
        <w:t>___________________</w:t>
      </w:r>
      <w:r w:rsidRPr="004271CC">
        <w:rPr>
          <w:iCs/>
          <w:color w:val="000000"/>
        </w:rPr>
        <w:t xml:space="preserve">, с другой стороны, вместе именуемые </w:t>
      </w:r>
      <w:r>
        <w:rPr>
          <w:iCs/>
          <w:color w:val="000000"/>
        </w:rPr>
        <w:t>«</w:t>
      </w:r>
      <w:r w:rsidRPr="0046000F">
        <w:rPr>
          <w:b/>
          <w:iCs/>
          <w:color w:val="000000"/>
        </w:rPr>
        <w:t>Стороны</w:t>
      </w:r>
      <w:r>
        <w:rPr>
          <w:iCs/>
          <w:color w:val="000000"/>
        </w:rPr>
        <w:t>»</w:t>
      </w:r>
      <w:r w:rsidRPr="004271CC">
        <w:rPr>
          <w:iCs/>
          <w:color w:val="000000"/>
        </w:rPr>
        <w:t>, заключили настоящий Договор о нижеследующем:</w:t>
      </w:r>
    </w:p>
    <w:p w14:paraId="463EA58D" w14:textId="77777777" w:rsidR="00735804" w:rsidRPr="004271CC" w:rsidRDefault="00735804" w:rsidP="00735804">
      <w:pPr>
        <w:pStyle w:val="ParagraphStyle"/>
        <w:spacing w:line="276" w:lineRule="auto"/>
        <w:ind w:right="-30" w:firstLine="851"/>
        <w:jc w:val="center"/>
        <w:outlineLvl w:val="2"/>
        <w:rPr>
          <w:rStyle w:val="Normaltext"/>
        </w:rPr>
      </w:pPr>
    </w:p>
    <w:p w14:paraId="6C61E098" w14:textId="77777777" w:rsidR="00735804" w:rsidRPr="000F66A7" w:rsidRDefault="00735804" w:rsidP="00735804">
      <w:pPr>
        <w:tabs>
          <w:tab w:val="left" w:pos="993"/>
          <w:tab w:val="left" w:pos="3828"/>
        </w:tabs>
        <w:ind w:left="911"/>
        <w:jc w:val="center"/>
        <w:rPr>
          <w:b/>
        </w:rPr>
      </w:pPr>
      <w:r>
        <w:rPr>
          <w:b/>
        </w:rPr>
        <w:t xml:space="preserve">1. </w:t>
      </w:r>
      <w:r w:rsidRPr="000F66A7">
        <w:rPr>
          <w:b/>
        </w:rPr>
        <w:t>ПРЕДМЕТ ДОГОВОРА</w:t>
      </w:r>
    </w:p>
    <w:p w14:paraId="01F22746" w14:textId="77777777" w:rsidR="00735804" w:rsidRPr="004271CC" w:rsidRDefault="00735804" w:rsidP="00735804">
      <w:pPr>
        <w:tabs>
          <w:tab w:val="left" w:pos="993"/>
          <w:tab w:val="left" w:pos="3828"/>
        </w:tabs>
        <w:ind w:firstLine="851"/>
        <w:rPr>
          <w:b/>
        </w:rPr>
      </w:pPr>
    </w:p>
    <w:p w14:paraId="41D96C3D" w14:textId="77777777" w:rsidR="00735804" w:rsidRDefault="00735804" w:rsidP="00735804">
      <w:pPr>
        <w:tabs>
          <w:tab w:val="left" w:pos="567"/>
        </w:tabs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 xml:space="preserve">1.1. </w:t>
      </w:r>
      <w:r w:rsidRPr="00FF7EFA">
        <w:rPr>
          <w:iCs/>
          <w:color w:val="000000"/>
        </w:rPr>
        <w:t xml:space="preserve">Исполнитель обязуется </w:t>
      </w:r>
      <w:r>
        <w:rPr>
          <w:iCs/>
          <w:color w:val="000000"/>
        </w:rPr>
        <w:t>оказать услуги</w:t>
      </w:r>
      <w:r w:rsidRPr="00861934">
        <w:rPr>
          <w:sz w:val="28"/>
          <w:szCs w:val="28"/>
        </w:rPr>
        <w:t xml:space="preserve"> </w:t>
      </w:r>
      <w:r w:rsidRPr="0054541B">
        <w:t>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Pr="0054541B">
        <w:rPr>
          <w:b/>
        </w:rPr>
        <w:t xml:space="preserve"> </w:t>
      </w:r>
      <w:r w:rsidRPr="00CC4B81">
        <w:rPr>
          <w:iCs/>
          <w:color w:val="000000"/>
        </w:rPr>
        <w:t>в соответствии с условиями настоящего Договора.</w:t>
      </w:r>
    </w:p>
    <w:p w14:paraId="4D1A48C3" w14:textId="77777777" w:rsidR="00735804" w:rsidRDefault="00735804" w:rsidP="00735804">
      <w:pPr>
        <w:tabs>
          <w:tab w:val="left" w:pos="567"/>
        </w:tabs>
        <w:ind w:firstLine="851"/>
        <w:jc w:val="both"/>
        <w:rPr>
          <w:iCs/>
          <w:color w:val="000000"/>
        </w:rPr>
      </w:pPr>
      <w:r w:rsidRPr="00FF7EFA">
        <w:rPr>
          <w:iCs/>
          <w:color w:val="000000"/>
        </w:rPr>
        <w:t xml:space="preserve">1.2. Требования </w:t>
      </w:r>
      <w:r>
        <w:rPr>
          <w:iCs/>
          <w:color w:val="000000"/>
        </w:rPr>
        <w:t>к составу, содержанию, объемам и срокам</w:t>
      </w:r>
      <w:r w:rsidRPr="00FF7EFA">
        <w:rPr>
          <w:iCs/>
          <w:color w:val="000000"/>
        </w:rPr>
        <w:t xml:space="preserve"> </w:t>
      </w:r>
      <w:r>
        <w:rPr>
          <w:iCs/>
          <w:color w:val="000000"/>
        </w:rPr>
        <w:t>оказываемых услуг содерж</w:t>
      </w:r>
      <w:r w:rsidRPr="00FF7EFA">
        <w:rPr>
          <w:iCs/>
          <w:color w:val="000000"/>
        </w:rPr>
        <w:t>ат</w:t>
      </w:r>
      <w:r w:rsidRPr="004815E1">
        <w:rPr>
          <w:iCs/>
          <w:color w:val="000000"/>
        </w:rPr>
        <w:t xml:space="preserve">ся </w:t>
      </w:r>
      <w:r w:rsidRPr="00B75E56">
        <w:rPr>
          <w:iCs/>
          <w:color w:val="000000"/>
        </w:rPr>
        <w:t>в Техническом задании (</w:t>
      </w:r>
      <w:r w:rsidRPr="004815E1">
        <w:rPr>
          <w:iCs/>
          <w:color w:val="000000"/>
        </w:rPr>
        <w:t>Приложение</w:t>
      </w:r>
      <w:r>
        <w:rPr>
          <w:iCs/>
          <w:color w:val="000000"/>
        </w:rPr>
        <w:t xml:space="preserve"> №</w:t>
      </w:r>
      <w:r w:rsidRPr="004815E1">
        <w:rPr>
          <w:iCs/>
          <w:color w:val="000000"/>
        </w:rPr>
        <w:t xml:space="preserve">1 к </w:t>
      </w:r>
      <w:r>
        <w:rPr>
          <w:iCs/>
          <w:color w:val="000000"/>
        </w:rPr>
        <w:t xml:space="preserve">настоящему </w:t>
      </w:r>
      <w:r w:rsidRPr="004815E1">
        <w:rPr>
          <w:iCs/>
          <w:color w:val="000000"/>
        </w:rPr>
        <w:t>Договору).</w:t>
      </w:r>
    </w:p>
    <w:p w14:paraId="04664134" w14:textId="77777777" w:rsidR="00735804" w:rsidRDefault="00735804" w:rsidP="00735804">
      <w:pPr>
        <w:tabs>
          <w:tab w:val="left" w:pos="567"/>
        </w:tabs>
        <w:ind w:firstLine="851"/>
        <w:jc w:val="both"/>
        <w:rPr>
          <w:iCs/>
          <w:color w:val="000000"/>
        </w:rPr>
      </w:pPr>
    </w:p>
    <w:p w14:paraId="61E00BA1" w14:textId="77777777" w:rsidR="00735804" w:rsidRPr="00C16CDA" w:rsidRDefault="00735804" w:rsidP="00735804">
      <w:pPr>
        <w:tabs>
          <w:tab w:val="left" w:pos="567"/>
        </w:tabs>
        <w:ind w:firstLine="851"/>
        <w:jc w:val="center"/>
        <w:rPr>
          <w:b/>
        </w:rPr>
      </w:pPr>
      <w:r>
        <w:rPr>
          <w:b/>
        </w:rPr>
        <w:t>2. СТОИМОСТЬ ДОГОВОРА И ПОРЯДОК РАСЧЕТОВ</w:t>
      </w:r>
    </w:p>
    <w:p w14:paraId="6B2B11FA" w14:textId="77777777" w:rsidR="00735804" w:rsidRPr="004271CC" w:rsidRDefault="00735804" w:rsidP="00735804">
      <w:pPr>
        <w:tabs>
          <w:tab w:val="left" w:pos="993"/>
        </w:tabs>
        <w:ind w:firstLine="851"/>
        <w:rPr>
          <w:b/>
        </w:rPr>
      </w:pPr>
    </w:p>
    <w:p w14:paraId="6E5D92A3" w14:textId="77777777" w:rsidR="00735804" w:rsidRDefault="00735804" w:rsidP="00735804">
      <w:pPr>
        <w:tabs>
          <w:tab w:val="left" w:pos="567"/>
        </w:tabs>
        <w:ind w:firstLine="851"/>
        <w:jc w:val="both"/>
      </w:pPr>
      <w:r w:rsidRPr="00F778DF">
        <w:t>2.1.</w:t>
      </w:r>
      <w:r>
        <w:t xml:space="preserve"> Общая стоимость услуг по</w:t>
      </w:r>
      <w:r w:rsidRPr="00B00B8F">
        <w:t xml:space="preserve"> </w:t>
      </w:r>
      <w:r>
        <w:t>Договору</w:t>
      </w:r>
      <w:r w:rsidRPr="00B00B8F">
        <w:t xml:space="preserve"> составляет __________ руб. (_________),</w:t>
      </w:r>
      <w:r>
        <w:t xml:space="preserve"> </w:t>
      </w:r>
      <w:r w:rsidRPr="00892D41">
        <w:t xml:space="preserve">включая НДС _______________________. </w:t>
      </w:r>
      <w:r>
        <w:t>Стоимость</w:t>
      </w:r>
      <w:r w:rsidRPr="00892D41">
        <w:t xml:space="preserve"> </w:t>
      </w:r>
      <w:r w:rsidRPr="00B00B8F">
        <w:t>включает в себя оплату всех предусмотренных действующим законодательством налогов, сборов и других обязательных платежей.</w:t>
      </w:r>
    </w:p>
    <w:p w14:paraId="16CF69EF" w14:textId="77777777" w:rsidR="00735804" w:rsidRPr="00892D41" w:rsidRDefault="00735804" w:rsidP="00735804">
      <w:pPr>
        <w:ind w:firstLine="851"/>
        <w:jc w:val="both"/>
      </w:pPr>
      <w:r>
        <w:t>2.2. Оплата осуществляется ежемесячно</w:t>
      </w:r>
      <w:r w:rsidRPr="009167A9">
        <w:t xml:space="preserve"> </w:t>
      </w:r>
      <w:r>
        <w:t>равными платежами.</w:t>
      </w:r>
      <w:r w:rsidRPr="0054541B">
        <w:t xml:space="preserve"> </w:t>
      </w:r>
      <w:r w:rsidRPr="00B00B8F">
        <w:t xml:space="preserve">Основанием для оплаты </w:t>
      </w:r>
      <w:r>
        <w:t>оказанных услуг</w:t>
      </w:r>
      <w:r w:rsidRPr="00B00B8F">
        <w:t xml:space="preserve"> являются Акт </w:t>
      </w:r>
      <w:r>
        <w:t>сдачи-приемки</w:t>
      </w:r>
      <w:r w:rsidRPr="00B00B8F">
        <w:t xml:space="preserve"> </w:t>
      </w:r>
      <w:r>
        <w:t>оказанных услуг</w:t>
      </w:r>
      <w:r w:rsidRPr="00B00B8F">
        <w:t>, счет, счет-фактура и иные документы, подтверждающие расходы Исполнителя, подписанные Сторонами.</w:t>
      </w:r>
    </w:p>
    <w:p w14:paraId="2E1FACE6" w14:textId="77777777" w:rsidR="00735804" w:rsidRDefault="00735804" w:rsidP="00735804">
      <w:pPr>
        <w:tabs>
          <w:tab w:val="left" w:pos="567"/>
        </w:tabs>
        <w:ind w:firstLine="851"/>
        <w:jc w:val="both"/>
      </w:pPr>
      <w:r>
        <w:t>2.3. Стоимость</w:t>
      </w:r>
      <w:r w:rsidRPr="00B00B8F">
        <w:t xml:space="preserve"> </w:t>
      </w:r>
      <w:r>
        <w:t>Договора</w:t>
      </w:r>
      <w:r w:rsidRPr="00B00B8F">
        <w:t xml:space="preserve"> является фиксированной и изменению не подлежит на весь период действия настоящего </w:t>
      </w:r>
      <w:r>
        <w:t>Договора</w:t>
      </w:r>
      <w:r w:rsidRPr="00B00B8F">
        <w:t xml:space="preserve">, за исключением случаев, предусмотренных действующим законодательством и настоящим </w:t>
      </w:r>
      <w:r>
        <w:t>Договором</w:t>
      </w:r>
      <w:r w:rsidRPr="00B00B8F">
        <w:t>.</w:t>
      </w:r>
    </w:p>
    <w:p w14:paraId="1038BA71" w14:textId="77777777" w:rsidR="00735804" w:rsidRDefault="00735804" w:rsidP="00735804">
      <w:pPr>
        <w:tabs>
          <w:tab w:val="left" w:pos="567"/>
        </w:tabs>
        <w:ind w:firstLine="851"/>
        <w:jc w:val="both"/>
      </w:pPr>
      <w:r>
        <w:t>2</w:t>
      </w:r>
      <w:r w:rsidRPr="00B00B8F">
        <w:t>.</w:t>
      </w:r>
      <w:r>
        <w:t>5</w:t>
      </w:r>
      <w:r w:rsidRPr="00B00B8F">
        <w:t xml:space="preserve">. Оплата осуществляется </w:t>
      </w:r>
      <w:r>
        <w:t xml:space="preserve">ежемесячно равными платежами </w:t>
      </w:r>
      <w:r w:rsidRPr="00B00B8F">
        <w:t xml:space="preserve">в течение 10 рабочих дней после подписания Сторонами Акта </w:t>
      </w:r>
      <w:r>
        <w:t>сдачи-приемки</w:t>
      </w:r>
      <w:r w:rsidRPr="00B00B8F">
        <w:t xml:space="preserve"> </w:t>
      </w:r>
      <w:r>
        <w:t>оказанных услуг</w:t>
      </w:r>
      <w:r w:rsidRPr="00B00B8F">
        <w:t xml:space="preserve">, путем перечисления денежных средств на расчетный счет Исполнителя. </w:t>
      </w:r>
    </w:p>
    <w:p w14:paraId="6B552E15" w14:textId="77777777" w:rsidR="00735804" w:rsidRDefault="00735804" w:rsidP="00735804">
      <w:pPr>
        <w:tabs>
          <w:tab w:val="left" w:pos="567"/>
        </w:tabs>
        <w:ind w:firstLine="851"/>
        <w:jc w:val="both"/>
      </w:pPr>
      <w:r>
        <w:t xml:space="preserve">2.6. </w:t>
      </w:r>
      <w:r w:rsidRPr="00B00B8F">
        <w:t xml:space="preserve">Оплата </w:t>
      </w:r>
      <w:r>
        <w:t>услуг за декабрь 2015 года</w:t>
      </w:r>
      <w:r w:rsidRPr="00B00B8F">
        <w:t xml:space="preserve"> осуществляется на основании счета Исполнителя авансом до 25 декабря 2015 года. В случае </w:t>
      </w:r>
      <w:r>
        <w:t>неоказания услуг</w:t>
      </w:r>
      <w:r w:rsidRPr="00B00B8F">
        <w:t xml:space="preserve"> или их некачественного </w:t>
      </w:r>
      <w:r>
        <w:t>оказания</w:t>
      </w:r>
      <w:r w:rsidRPr="00B00B8F">
        <w:t xml:space="preserve"> Заказчик имеет право требовать возврата выплаченной суммы аванса или его части, пропорционально </w:t>
      </w:r>
      <w:r>
        <w:t>оказанным услугам.</w:t>
      </w:r>
    </w:p>
    <w:p w14:paraId="3DD5BBD6" w14:textId="77777777" w:rsidR="00735804" w:rsidRDefault="00735804" w:rsidP="00735804">
      <w:pPr>
        <w:tabs>
          <w:tab w:val="left" w:pos="567"/>
        </w:tabs>
        <w:ind w:firstLine="851"/>
        <w:jc w:val="both"/>
      </w:pPr>
    </w:p>
    <w:p w14:paraId="4B93E346" w14:textId="77777777" w:rsidR="00735804" w:rsidRPr="00D93A43" w:rsidRDefault="00735804" w:rsidP="00735804">
      <w:pPr>
        <w:tabs>
          <w:tab w:val="left" w:pos="567"/>
        </w:tabs>
        <w:ind w:firstLine="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3. </w:t>
      </w:r>
      <w:r w:rsidRPr="00D93A43">
        <w:rPr>
          <w:b/>
          <w:bCs/>
          <w:lang w:eastAsia="ar-SA"/>
        </w:rPr>
        <w:t xml:space="preserve">СРОКИ </w:t>
      </w:r>
      <w:r>
        <w:rPr>
          <w:b/>
          <w:bCs/>
          <w:lang w:eastAsia="ar-SA"/>
        </w:rPr>
        <w:t>ОКАЗАНИЯ УСЛУГ</w:t>
      </w:r>
    </w:p>
    <w:p w14:paraId="0382C8CE" w14:textId="77777777" w:rsidR="00735804" w:rsidRDefault="00735804" w:rsidP="00735804">
      <w:pPr>
        <w:tabs>
          <w:tab w:val="left" w:pos="567"/>
        </w:tabs>
        <w:ind w:firstLine="851"/>
        <w:jc w:val="both"/>
        <w:rPr>
          <w:bCs/>
          <w:lang w:eastAsia="ar-SA"/>
        </w:rPr>
      </w:pPr>
    </w:p>
    <w:p w14:paraId="4B5E282E" w14:textId="77777777" w:rsidR="00735804" w:rsidRDefault="00735804" w:rsidP="00735804">
      <w:pPr>
        <w:pStyle w:val="aff2"/>
        <w:spacing w:after="0"/>
        <w:ind w:firstLine="709"/>
        <w:rPr>
          <w:szCs w:val="24"/>
        </w:rPr>
      </w:pPr>
      <w:r>
        <w:rPr>
          <w:szCs w:val="24"/>
        </w:rPr>
        <w:t>3</w:t>
      </w:r>
      <w:r w:rsidRPr="0053390F">
        <w:rPr>
          <w:szCs w:val="24"/>
        </w:rPr>
        <w:t xml:space="preserve">.1. Срок начала </w:t>
      </w:r>
      <w:r>
        <w:rPr>
          <w:szCs w:val="24"/>
        </w:rPr>
        <w:t>оказания услуг</w:t>
      </w:r>
      <w:r w:rsidRPr="0053390F">
        <w:rPr>
          <w:szCs w:val="24"/>
        </w:rPr>
        <w:t xml:space="preserve"> по настоящему </w:t>
      </w:r>
      <w:r>
        <w:rPr>
          <w:szCs w:val="24"/>
        </w:rPr>
        <w:t>Договору</w:t>
      </w:r>
      <w:r w:rsidRPr="0053390F">
        <w:rPr>
          <w:szCs w:val="24"/>
        </w:rPr>
        <w:t xml:space="preserve">: с момента заключения </w:t>
      </w:r>
      <w:r>
        <w:rPr>
          <w:szCs w:val="24"/>
        </w:rPr>
        <w:t>Договора</w:t>
      </w:r>
      <w:r w:rsidRPr="0053390F">
        <w:rPr>
          <w:szCs w:val="24"/>
        </w:rPr>
        <w:t>.</w:t>
      </w:r>
    </w:p>
    <w:p w14:paraId="76384007" w14:textId="77777777" w:rsidR="00735804" w:rsidRPr="0054541B" w:rsidRDefault="00735804" w:rsidP="00735804">
      <w:pPr>
        <w:pStyle w:val="aff2"/>
        <w:spacing w:after="0"/>
        <w:ind w:firstLine="709"/>
        <w:rPr>
          <w:szCs w:val="24"/>
        </w:rPr>
      </w:pPr>
      <w:r>
        <w:rPr>
          <w:szCs w:val="24"/>
        </w:rPr>
        <w:t>3.2. Окончание оказания услуг</w:t>
      </w:r>
      <w:r w:rsidRPr="0054541B">
        <w:rPr>
          <w:szCs w:val="24"/>
        </w:rPr>
        <w:t xml:space="preserve">: 31 </w:t>
      </w:r>
      <w:r>
        <w:rPr>
          <w:szCs w:val="24"/>
        </w:rPr>
        <w:t>декабря 2015 года.</w:t>
      </w:r>
    </w:p>
    <w:p w14:paraId="66FD4C25" w14:textId="77777777" w:rsidR="00735804" w:rsidRPr="00AD15C4" w:rsidRDefault="00735804" w:rsidP="00735804">
      <w:pPr>
        <w:pStyle w:val="aff2"/>
        <w:spacing w:after="0"/>
        <w:ind w:firstLine="709"/>
        <w:rPr>
          <w:szCs w:val="24"/>
        </w:rPr>
      </w:pPr>
    </w:p>
    <w:p w14:paraId="1E5F0E2C" w14:textId="77777777" w:rsidR="00735804" w:rsidRDefault="00735804" w:rsidP="00735804">
      <w:pPr>
        <w:tabs>
          <w:tab w:val="left" w:pos="993"/>
        </w:tabs>
        <w:ind w:left="851"/>
        <w:jc w:val="center"/>
        <w:rPr>
          <w:b/>
          <w:color w:val="000000"/>
        </w:rPr>
      </w:pPr>
      <w:r>
        <w:rPr>
          <w:b/>
          <w:color w:val="000000"/>
        </w:rPr>
        <w:t>4. ОБЯЗАННОСТИ СТОРОН</w:t>
      </w:r>
    </w:p>
    <w:p w14:paraId="3FAF6296" w14:textId="77777777" w:rsidR="00735804" w:rsidRDefault="00735804" w:rsidP="00735804">
      <w:pPr>
        <w:tabs>
          <w:tab w:val="left" w:pos="993"/>
        </w:tabs>
        <w:ind w:left="851"/>
        <w:rPr>
          <w:b/>
          <w:color w:val="000000"/>
        </w:rPr>
      </w:pPr>
    </w:p>
    <w:p w14:paraId="4665DB99" w14:textId="77777777" w:rsidR="00735804" w:rsidRPr="00EA488A" w:rsidRDefault="00735804" w:rsidP="00735804">
      <w:pPr>
        <w:ind w:firstLine="708"/>
        <w:jc w:val="both"/>
      </w:pPr>
      <w:r>
        <w:t>4</w:t>
      </w:r>
      <w:r w:rsidRPr="00EA488A">
        <w:t xml:space="preserve">.1. Исполнитель обязуется </w:t>
      </w:r>
      <w:r>
        <w:t>оказать услуги</w:t>
      </w:r>
      <w:r w:rsidRPr="00EA488A">
        <w:t xml:space="preserve"> в соответствии с настоящим </w:t>
      </w:r>
      <w:r>
        <w:t>Договором</w:t>
      </w:r>
      <w:r w:rsidRPr="00EA488A">
        <w:t xml:space="preserve"> в полном объеме.</w:t>
      </w:r>
    </w:p>
    <w:p w14:paraId="4CA664E2" w14:textId="77777777" w:rsidR="00735804" w:rsidRPr="00EA488A" w:rsidRDefault="00735804" w:rsidP="00735804">
      <w:pPr>
        <w:jc w:val="both"/>
      </w:pPr>
      <w:r w:rsidRPr="00EA488A">
        <w:tab/>
      </w:r>
      <w:r>
        <w:t>4</w:t>
      </w:r>
      <w:r w:rsidRPr="00EA488A">
        <w:t xml:space="preserve">.2. Заказчик обязуется оплатить </w:t>
      </w:r>
      <w:r>
        <w:t>оказанные услуги</w:t>
      </w:r>
      <w:r w:rsidRPr="00EA488A">
        <w:t xml:space="preserve"> в порядке, размере и сроки, определенные настоящим </w:t>
      </w:r>
      <w:r>
        <w:t>Договором</w:t>
      </w:r>
      <w:r w:rsidRPr="00EA488A">
        <w:t>.</w:t>
      </w:r>
    </w:p>
    <w:p w14:paraId="267905F3" w14:textId="77777777" w:rsidR="00735804" w:rsidRPr="00EA488A" w:rsidRDefault="00735804" w:rsidP="00735804">
      <w:pPr>
        <w:jc w:val="both"/>
      </w:pPr>
      <w:r w:rsidRPr="00EA488A">
        <w:tab/>
      </w:r>
      <w:r>
        <w:t>4.</w:t>
      </w:r>
      <w:r w:rsidRPr="00EA488A">
        <w:t xml:space="preserve">3. Исполнитель </w:t>
      </w:r>
      <w:r>
        <w:t xml:space="preserve">ежемесячно </w:t>
      </w:r>
      <w:r w:rsidRPr="00EA488A">
        <w:t xml:space="preserve">отчитывается перед Заказчиком по факту </w:t>
      </w:r>
      <w:r>
        <w:t>оказанных услуг</w:t>
      </w:r>
      <w:r w:rsidRPr="00EA488A">
        <w:t xml:space="preserve"> предоставлением следующих</w:t>
      </w:r>
      <w:r>
        <w:t xml:space="preserve"> документов: техническими актами, А</w:t>
      </w:r>
      <w:r w:rsidRPr="00EA488A">
        <w:t>кта</w:t>
      </w:r>
      <w:r>
        <w:t>ми</w:t>
      </w:r>
      <w:r w:rsidRPr="00EA488A">
        <w:t xml:space="preserve"> сдачи-приемки </w:t>
      </w:r>
      <w:r>
        <w:t>оказанных услуг</w:t>
      </w:r>
      <w:r w:rsidRPr="00EA488A">
        <w:t>.</w:t>
      </w:r>
    </w:p>
    <w:p w14:paraId="0BE5F892" w14:textId="77777777" w:rsidR="00735804" w:rsidRPr="00EA488A" w:rsidRDefault="00735804" w:rsidP="00735804">
      <w:pPr>
        <w:shd w:val="clear" w:color="auto" w:fill="FFFFFF"/>
        <w:ind w:firstLine="708"/>
        <w:jc w:val="both"/>
      </w:pPr>
      <w:r>
        <w:lastRenderedPageBreak/>
        <w:t xml:space="preserve">4.4. </w:t>
      </w:r>
      <w:r w:rsidRPr="00EA488A">
        <w:t>Исполнитель гарантирует:</w:t>
      </w:r>
    </w:p>
    <w:p w14:paraId="107DC2D9" w14:textId="77777777" w:rsidR="00735804" w:rsidRPr="00EA488A" w:rsidRDefault="00735804" w:rsidP="00735804">
      <w:pPr>
        <w:shd w:val="clear" w:color="auto" w:fill="FFFFFF"/>
        <w:ind w:firstLine="708"/>
        <w:jc w:val="both"/>
      </w:pPr>
      <w:r w:rsidRPr="00AD15C4">
        <w:t xml:space="preserve">– </w:t>
      </w:r>
      <w:r w:rsidRPr="00EA488A">
        <w:t xml:space="preserve">качество </w:t>
      </w:r>
      <w:r>
        <w:t>оказания</w:t>
      </w:r>
      <w:r w:rsidRPr="00EA488A">
        <w:t xml:space="preserve"> </w:t>
      </w:r>
      <w:r>
        <w:t>услуг</w:t>
      </w:r>
      <w:r w:rsidRPr="00EA488A">
        <w:t xml:space="preserve">, в соответствии с </w:t>
      </w:r>
      <w:r>
        <w:t>настоящим Договором</w:t>
      </w:r>
      <w:r w:rsidRPr="00EA488A">
        <w:t>;</w:t>
      </w:r>
    </w:p>
    <w:p w14:paraId="43A8AF16" w14:textId="77777777" w:rsidR="00735804" w:rsidRDefault="00735804" w:rsidP="00735804">
      <w:pPr>
        <w:shd w:val="clear" w:color="auto" w:fill="FFFFFF"/>
        <w:ind w:firstLine="708"/>
        <w:jc w:val="both"/>
      </w:pPr>
      <w:r w:rsidRPr="00AD15C4">
        <w:t xml:space="preserve">– </w:t>
      </w:r>
      <w:r>
        <w:t>с</w:t>
      </w:r>
      <w:r w:rsidRPr="00EA488A">
        <w:t xml:space="preserve">воевременное устранение недостатков и дефектов, выявленных при приемке </w:t>
      </w:r>
      <w:r>
        <w:t>услуг</w:t>
      </w:r>
      <w:r w:rsidRPr="00EA488A">
        <w:t>.</w:t>
      </w:r>
    </w:p>
    <w:p w14:paraId="3951B7EF" w14:textId="77777777" w:rsidR="00735804" w:rsidRDefault="00735804" w:rsidP="00735804">
      <w:pPr>
        <w:shd w:val="clear" w:color="auto" w:fill="FFFFFF"/>
        <w:ind w:firstLine="708"/>
        <w:jc w:val="both"/>
      </w:pPr>
    </w:p>
    <w:p w14:paraId="0F0A169B" w14:textId="77777777" w:rsidR="00735804" w:rsidRDefault="00735804" w:rsidP="0073580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5. </w:t>
      </w:r>
      <w:r w:rsidRPr="004271CC">
        <w:rPr>
          <w:b/>
        </w:rPr>
        <w:t>ОТВЕТСТВЕННОСТЬ СТОРОН</w:t>
      </w:r>
    </w:p>
    <w:p w14:paraId="1111F66D" w14:textId="77777777" w:rsidR="00735804" w:rsidRPr="004271CC" w:rsidRDefault="00735804" w:rsidP="00735804">
      <w:pPr>
        <w:tabs>
          <w:tab w:val="left" w:pos="993"/>
        </w:tabs>
        <w:ind w:firstLine="851"/>
        <w:rPr>
          <w:b/>
        </w:rPr>
      </w:pPr>
    </w:p>
    <w:p w14:paraId="79277D53" w14:textId="77777777" w:rsidR="00735804" w:rsidRDefault="00735804" w:rsidP="00735804">
      <w:pPr>
        <w:pStyle w:val="aff2"/>
        <w:numPr>
          <w:ilvl w:val="1"/>
          <w:numId w:val="0"/>
        </w:numPr>
        <w:tabs>
          <w:tab w:val="left" w:pos="142"/>
          <w:tab w:val="num" w:pos="540"/>
        </w:tabs>
        <w:spacing w:after="0"/>
        <w:ind w:firstLine="851"/>
        <w:rPr>
          <w:szCs w:val="24"/>
        </w:rPr>
      </w:pPr>
      <w:r>
        <w:rPr>
          <w:sz w:val="22"/>
          <w:szCs w:val="22"/>
        </w:rPr>
        <w:t>5</w:t>
      </w:r>
      <w:r w:rsidRPr="00BE5F3E">
        <w:t>.1.</w:t>
      </w:r>
      <w:r w:rsidRPr="00F433AA">
        <w:rPr>
          <w:szCs w:val="24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условиями Договора и законодательством Российской Федерации.</w:t>
      </w:r>
    </w:p>
    <w:p w14:paraId="7AFFCF29" w14:textId="77777777" w:rsidR="00735804" w:rsidRDefault="00735804" w:rsidP="00735804">
      <w:pPr>
        <w:pStyle w:val="aff2"/>
        <w:numPr>
          <w:ilvl w:val="1"/>
          <w:numId w:val="0"/>
        </w:numPr>
        <w:tabs>
          <w:tab w:val="left" w:pos="142"/>
          <w:tab w:val="num" w:pos="540"/>
        </w:tabs>
        <w:spacing w:after="0"/>
        <w:ind w:firstLine="851"/>
      </w:pPr>
      <w:r>
        <w:rPr>
          <w:szCs w:val="24"/>
        </w:rPr>
        <w:t>5</w:t>
      </w:r>
      <w:r w:rsidRPr="00F433AA">
        <w:rPr>
          <w:szCs w:val="24"/>
        </w:rPr>
        <w:t>.2.</w:t>
      </w:r>
      <w:r>
        <w:rPr>
          <w:szCs w:val="24"/>
        </w:rPr>
        <w:t xml:space="preserve"> </w:t>
      </w:r>
      <w:r w:rsidRPr="00F433AA">
        <w:rPr>
          <w:szCs w:val="24"/>
        </w:rPr>
        <w:t>В случае нарушения Исполнителем сроков</w:t>
      </w:r>
      <w:r>
        <w:rPr>
          <w:szCs w:val="24"/>
        </w:rPr>
        <w:t xml:space="preserve"> оказания услуг</w:t>
      </w:r>
      <w:r w:rsidRPr="00F433AA">
        <w:rPr>
          <w:szCs w:val="24"/>
        </w:rPr>
        <w:t xml:space="preserve">, Заказчик вправе взыскать с </w:t>
      </w:r>
      <w:r>
        <w:rPr>
          <w:szCs w:val="24"/>
        </w:rPr>
        <w:t xml:space="preserve">Исполнителя пени в размере </w:t>
      </w:r>
      <w:r w:rsidRPr="00932C23">
        <w:t xml:space="preserve">0,1 (ноль целых одна десятая) % от общей стоимости </w:t>
      </w:r>
      <w:r>
        <w:t>услуг</w:t>
      </w:r>
      <w:r w:rsidRPr="00932C23">
        <w:t xml:space="preserve"> по настоящему Договору за каждый день просрочки исполнения обязательств, но не более 20% (двадцати) процентов стоимости всего </w:t>
      </w:r>
      <w:r>
        <w:t>Д</w:t>
      </w:r>
      <w:r w:rsidRPr="00932C23">
        <w:t>оговора</w:t>
      </w:r>
      <w:r w:rsidRPr="00F433AA">
        <w:rPr>
          <w:szCs w:val="24"/>
        </w:rPr>
        <w:t>.</w:t>
      </w:r>
    </w:p>
    <w:p w14:paraId="42BB5B65" w14:textId="77777777" w:rsidR="00735804" w:rsidRDefault="00735804" w:rsidP="00735804">
      <w:pPr>
        <w:pStyle w:val="aff2"/>
        <w:numPr>
          <w:ilvl w:val="1"/>
          <w:numId w:val="0"/>
        </w:numPr>
        <w:tabs>
          <w:tab w:val="left" w:pos="142"/>
          <w:tab w:val="num" w:pos="540"/>
        </w:tabs>
        <w:spacing w:after="0"/>
        <w:ind w:firstLine="851"/>
        <w:rPr>
          <w:szCs w:val="24"/>
        </w:rPr>
      </w:pPr>
      <w:r>
        <w:t xml:space="preserve">5.3. В случае оказания услуг с нарушением требований к услугам, установленным настоящим Договором, в том числе </w:t>
      </w:r>
      <w:r w:rsidRPr="004815E1">
        <w:rPr>
          <w:iCs/>
          <w:color w:val="000000"/>
        </w:rPr>
        <w:t>Техническ</w:t>
      </w:r>
      <w:r>
        <w:rPr>
          <w:iCs/>
          <w:color w:val="000000"/>
        </w:rPr>
        <w:t>им</w:t>
      </w:r>
      <w:r w:rsidRPr="004815E1">
        <w:rPr>
          <w:iCs/>
          <w:color w:val="000000"/>
        </w:rPr>
        <w:t xml:space="preserve"> задани</w:t>
      </w:r>
      <w:r>
        <w:rPr>
          <w:iCs/>
          <w:color w:val="000000"/>
        </w:rPr>
        <w:t>ем</w:t>
      </w:r>
      <w:r w:rsidRPr="004815E1">
        <w:rPr>
          <w:iCs/>
          <w:color w:val="000000"/>
        </w:rPr>
        <w:t xml:space="preserve"> (Приложение</w:t>
      </w:r>
      <w:r>
        <w:rPr>
          <w:iCs/>
          <w:color w:val="000000"/>
        </w:rPr>
        <w:t xml:space="preserve"> №</w:t>
      </w:r>
      <w:r w:rsidRPr="004815E1">
        <w:rPr>
          <w:iCs/>
          <w:color w:val="000000"/>
        </w:rPr>
        <w:t xml:space="preserve">1 к </w:t>
      </w:r>
      <w:r>
        <w:rPr>
          <w:iCs/>
          <w:color w:val="000000"/>
        </w:rPr>
        <w:t xml:space="preserve">настоящему </w:t>
      </w:r>
      <w:r w:rsidRPr="004815E1">
        <w:rPr>
          <w:iCs/>
          <w:color w:val="000000"/>
        </w:rPr>
        <w:t>Договору)</w:t>
      </w:r>
      <w:r>
        <w:rPr>
          <w:iCs/>
          <w:color w:val="000000"/>
        </w:rPr>
        <w:t>, за исключением требований к срокам оказания услуг, Заказчик вправе взыскать с Исполнителя штраф в размере 0,1 (</w:t>
      </w:r>
      <w:r w:rsidRPr="00932C23">
        <w:t>ноль целых одна десятая</w:t>
      </w:r>
      <w:r>
        <w:rPr>
          <w:iCs/>
          <w:color w:val="000000"/>
        </w:rPr>
        <w:t xml:space="preserve">) % </w:t>
      </w:r>
      <w:r w:rsidRPr="00F433AA">
        <w:rPr>
          <w:szCs w:val="24"/>
        </w:rPr>
        <w:t>от стоимости</w:t>
      </w:r>
      <w:r>
        <w:rPr>
          <w:szCs w:val="24"/>
        </w:rPr>
        <w:t xml:space="preserve"> всего Договора, за каждое нарушение в отдельности.</w:t>
      </w:r>
    </w:p>
    <w:p w14:paraId="28AE0324" w14:textId="77777777" w:rsidR="00735804" w:rsidRDefault="00735804" w:rsidP="00735804">
      <w:pPr>
        <w:pStyle w:val="aff2"/>
        <w:tabs>
          <w:tab w:val="left" w:pos="142"/>
          <w:tab w:val="num" w:pos="540"/>
        </w:tabs>
        <w:spacing w:after="0"/>
        <w:ind w:firstLine="851"/>
        <w:rPr>
          <w:szCs w:val="24"/>
        </w:rPr>
      </w:pPr>
      <w:r>
        <w:rPr>
          <w:szCs w:val="24"/>
        </w:rPr>
        <w:t>5</w:t>
      </w:r>
      <w:r w:rsidRPr="00E5358A">
        <w:rPr>
          <w:szCs w:val="24"/>
        </w:rPr>
        <w:t xml:space="preserve">.4. За нарушение Заказчиком сроков оплаты Исполнитель вправе взыскать с него неустойку в размере 0,1 (ноль целых одна десятая) % стоимости соответствующего этапа, но не более 20 (двадцати) % стоимости </w:t>
      </w:r>
      <w:r>
        <w:rPr>
          <w:szCs w:val="24"/>
        </w:rPr>
        <w:t xml:space="preserve">соответствующего </w:t>
      </w:r>
      <w:r w:rsidRPr="00E5358A">
        <w:rPr>
          <w:szCs w:val="24"/>
        </w:rPr>
        <w:t>этапа.</w:t>
      </w:r>
    </w:p>
    <w:p w14:paraId="36BB4090" w14:textId="77777777" w:rsidR="00735804" w:rsidRDefault="00735804" w:rsidP="00735804">
      <w:pPr>
        <w:pStyle w:val="aff2"/>
        <w:numPr>
          <w:ilvl w:val="1"/>
          <w:numId w:val="0"/>
        </w:numPr>
        <w:tabs>
          <w:tab w:val="left" w:pos="142"/>
          <w:tab w:val="num" w:pos="540"/>
        </w:tabs>
        <w:spacing w:after="0"/>
        <w:ind w:firstLine="851"/>
        <w:rPr>
          <w:color w:val="000000"/>
          <w:lang w:eastAsia="ar-SA"/>
        </w:rPr>
      </w:pPr>
      <w:r>
        <w:rPr>
          <w:szCs w:val="24"/>
        </w:rPr>
        <w:t>5</w:t>
      </w:r>
      <w:r w:rsidRPr="00F433AA">
        <w:rPr>
          <w:szCs w:val="24"/>
        </w:rPr>
        <w:t>.</w:t>
      </w:r>
      <w:r>
        <w:rPr>
          <w:szCs w:val="24"/>
        </w:rPr>
        <w:t>5</w:t>
      </w:r>
      <w:r w:rsidRPr="00F433AA">
        <w:rPr>
          <w:szCs w:val="24"/>
        </w:rPr>
        <w:t>.</w:t>
      </w:r>
      <w:r>
        <w:rPr>
          <w:szCs w:val="24"/>
        </w:rPr>
        <w:t xml:space="preserve"> </w:t>
      </w:r>
      <w:r w:rsidRPr="00C16CDA">
        <w:rPr>
          <w:color w:val="000000"/>
          <w:szCs w:val="24"/>
          <w:lang w:eastAsia="ar-SA"/>
        </w:rPr>
        <w:t>Все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споры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между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Сторонами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разрешаются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в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претензионном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порядке. Претензия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составляется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в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письменной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форме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должна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содержать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следующие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сведения: требования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заявителя, сумму</w:t>
      </w:r>
      <w:r>
        <w:rPr>
          <w:color w:val="000000"/>
          <w:szCs w:val="24"/>
          <w:lang w:eastAsia="ar-SA"/>
        </w:rPr>
        <w:t xml:space="preserve"> претензии и обоснованный ее расчет</w:t>
      </w:r>
      <w:r w:rsidRPr="00C16CDA">
        <w:rPr>
          <w:color w:val="000000"/>
          <w:szCs w:val="24"/>
          <w:lang w:eastAsia="ar-SA"/>
        </w:rPr>
        <w:t>, если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претензия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подлежит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денежной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оценке;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обстоятельства,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на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которых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основываются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требования, 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доказательства, подтверждающие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их; перечень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прилагаемых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к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претензии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документов. Претензия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должна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быть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рассмотрена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в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течение</w:t>
      </w:r>
      <w:r>
        <w:rPr>
          <w:color w:val="000000"/>
          <w:szCs w:val="24"/>
          <w:lang w:eastAsia="ar-SA"/>
        </w:rPr>
        <w:t xml:space="preserve"> 5 рабочих</w:t>
      </w:r>
      <w:r w:rsidRPr="00C16CDA">
        <w:rPr>
          <w:color w:val="000000"/>
          <w:szCs w:val="24"/>
          <w:lang w:eastAsia="ar-SA"/>
        </w:rPr>
        <w:t xml:space="preserve"> дней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со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дня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ее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получения.</w:t>
      </w:r>
    </w:p>
    <w:p w14:paraId="48A8AEE7" w14:textId="77777777" w:rsidR="00735804" w:rsidRDefault="00735804" w:rsidP="00735804">
      <w:pPr>
        <w:pStyle w:val="aff2"/>
        <w:spacing w:after="0"/>
        <w:ind w:firstLine="851"/>
      </w:pPr>
      <w:r>
        <w:rPr>
          <w:color w:val="000000"/>
          <w:szCs w:val="24"/>
          <w:lang w:eastAsia="ar-SA"/>
        </w:rPr>
        <w:t>5</w:t>
      </w:r>
      <w:r w:rsidRPr="00C16CDA">
        <w:rPr>
          <w:color w:val="000000"/>
          <w:szCs w:val="24"/>
          <w:lang w:eastAsia="ar-SA"/>
        </w:rPr>
        <w:t>.</w:t>
      </w:r>
      <w:r>
        <w:rPr>
          <w:color w:val="000000"/>
          <w:szCs w:val="24"/>
          <w:lang w:eastAsia="ar-SA"/>
        </w:rPr>
        <w:t>6</w:t>
      </w:r>
      <w:r w:rsidRPr="00C16CDA">
        <w:rPr>
          <w:color w:val="000000"/>
          <w:szCs w:val="24"/>
          <w:lang w:eastAsia="ar-SA"/>
        </w:rPr>
        <w:t>. Споры, не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разрешенные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в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претензионном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порядке, передаются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на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рассмотрение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в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Арбитражный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суд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города Санкт-Петербурга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и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Ленинградской</w:t>
      </w:r>
      <w:r>
        <w:rPr>
          <w:color w:val="000000"/>
          <w:szCs w:val="24"/>
          <w:lang w:eastAsia="ar-SA"/>
        </w:rPr>
        <w:t xml:space="preserve"> </w:t>
      </w:r>
      <w:r w:rsidRPr="00C16CDA">
        <w:rPr>
          <w:color w:val="000000"/>
          <w:szCs w:val="24"/>
          <w:lang w:eastAsia="ar-SA"/>
        </w:rPr>
        <w:t>области.</w:t>
      </w:r>
    </w:p>
    <w:p w14:paraId="0A4A9E8D" w14:textId="77777777" w:rsidR="00735804" w:rsidRPr="004271CC" w:rsidRDefault="00735804" w:rsidP="00735804">
      <w:pPr>
        <w:tabs>
          <w:tab w:val="left" w:pos="993"/>
        </w:tabs>
        <w:ind w:firstLine="851"/>
        <w:jc w:val="both"/>
        <w:rPr>
          <w:b/>
        </w:rPr>
      </w:pPr>
    </w:p>
    <w:p w14:paraId="6BB13766" w14:textId="77777777" w:rsidR="00735804" w:rsidRPr="004271CC" w:rsidRDefault="00735804" w:rsidP="00735804">
      <w:pPr>
        <w:tabs>
          <w:tab w:val="left" w:pos="993"/>
        </w:tabs>
        <w:ind w:firstLine="851"/>
        <w:jc w:val="center"/>
        <w:rPr>
          <w:b/>
        </w:rPr>
      </w:pPr>
      <w:r>
        <w:rPr>
          <w:b/>
        </w:rPr>
        <w:t>6</w:t>
      </w:r>
      <w:r w:rsidRPr="004271CC">
        <w:rPr>
          <w:b/>
        </w:rPr>
        <w:t xml:space="preserve">. </w:t>
      </w:r>
      <w:r>
        <w:rPr>
          <w:b/>
        </w:rPr>
        <w:t>О</w:t>
      </w:r>
      <w:r w:rsidRPr="004271CC">
        <w:rPr>
          <w:b/>
        </w:rPr>
        <w:t>БСТОЯТЕЛЬСТВА НЕПРЕОДОЛИМОЙ СИЛЫ</w:t>
      </w:r>
    </w:p>
    <w:p w14:paraId="08A73C65" w14:textId="77777777" w:rsidR="00735804" w:rsidRPr="004271CC" w:rsidRDefault="00735804" w:rsidP="00735804">
      <w:pPr>
        <w:tabs>
          <w:tab w:val="left" w:pos="993"/>
        </w:tabs>
        <w:ind w:firstLine="851"/>
        <w:rPr>
          <w:b/>
        </w:rPr>
      </w:pPr>
    </w:p>
    <w:p w14:paraId="12C49761" w14:textId="77777777" w:rsidR="00735804" w:rsidRPr="00BE5F3E" w:rsidRDefault="00735804" w:rsidP="00735804">
      <w:pPr>
        <w:tabs>
          <w:tab w:val="left" w:pos="567"/>
        </w:tabs>
        <w:ind w:firstLine="851"/>
        <w:jc w:val="both"/>
      </w:pPr>
      <w:r>
        <w:t>6</w:t>
      </w:r>
      <w:r w:rsidRPr="00C16CDA">
        <w:t>.1.</w:t>
      </w:r>
      <w:r>
        <w:t xml:space="preserve"> </w:t>
      </w:r>
      <w:r w:rsidRPr="00BE5F3E">
        <w:t>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или желания Сторон и которые нельзя предвидеть или избежать, включая объявленную или фактическую войну, действия государственных и муниципальных органов, гражданские волнения, эпидемии, блокаду, эмбарго, землетрясения, наводнения, пожары и другие стихийные бедствия.</w:t>
      </w:r>
    </w:p>
    <w:p w14:paraId="1AF02FEB" w14:textId="77777777" w:rsidR="00735804" w:rsidRPr="00BE5F3E" w:rsidRDefault="00735804" w:rsidP="00735804">
      <w:pPr>
        <w:tabs>
          <w:tab w:val="left" w:pos="567"/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Pr="00C16CDA">
        <w:rPr>
          <w:color w:val="000000"/>
        </w:rPr>
        <w:t>.</w:t>
      </w:r>
      <w:r w:rsidRPr="00C16CDA">
        <w:t xml:space="preserve">2. </w:t>
      </w:r>
      <w:r w:rsidRPr="00BE5F3E">
        <w:rPr>
          <w:color w:val="000000"/>
        </w:rPr>
        <w:t>Сторона, которая не исполняет своего обязательства по причине, указанной в п.</w:t>
      </w:r>
      <w:r>
        <w:rPr>
          <w:color w:val="000000"/>
        </w:rPr>
        <w:t>6</w:t>
      </w:r>
      <w:r w:rsidRPr="00BE5F3E">
        <w:rPr>
          <w:color w:val="000000"/>
        </w:rPr>
        <w:t>.1 настоящего Договора, должна письменно уведомить другую Сторону об обстоятельствах, препятствующих исполнению обязательств по настоящему Договору.</w:t>
      </w:r>
    </w:p>
    <w:p w14:paraId="0B6B0F62" w14:textId="77777777" w:rsidR="00735804" w:rsidRDefault="00735804" w:rsidP="00735804">
      <w:pPr>
        <w:tabs>
          <w:tab w:val="left" w:pos="567"/>
          <w:tab w:val="left" w:pos="993"/>
        </w:tabs>
        <w:ind w:firstLine="851"/>
        <w:jc w:val="both"/>
      </w:pPr>
      <w:r>
        <w:t>6</w:t>
      </w:r>
      <w:r w:rsidRPr="00C16CDA">
        <w:t>.3</w:t>
      </w:r>
      <w:r w:rsidRPr="00BE5F3E">
        <w:t xml:space="preserve">. Если обстоятельства непреодолимой силы действуют на протяжении </w:t>
      </w:r>
      <w:r>
        <w:t>двух</w:t>
      </w:r>
      <w:r w:rsidRPr="00BE5F3E">
        <w:t xml:space="preserve"> последовательных</w:t>
      </w:r>
      <w:r w:rsidRPr="004271CC">
        <w:t xml:space="preserve"> месяцев и не обнаруживают признаков прекращения, настоящий Договор может быть расторгнут как Заказчиком, так и Исполнителем в одностороннем порядке путем направления </w:t>
      </w:r>
      <w:r>
        <w:t xml:space="preserve">письменного </w:t>
      </w:r>
      <w:r w:rsidRPr="004271CC">
        <w:t>уведомления другой Стороне.</w:t>
      </w:r>
    </w:p>
    <w:p w14:paraId="2539E13E" w14:textId="77777777" w:rsidR="00735804" w:rsidRPr="004271CC" w:rsidRDefault="00735804" w:rsidP="00735804">
      <w:pPr>
        <w:tabs>
          <w:tab w:val="left" w:pos="567"/>
          <w:tab w:val="left" w:pos="993"/>
        </w:tabs>
        <w:ind w:firstLine="851"/>
        <w:jc w:val="both"/>
      </w:pPr>
    </w:p>
    <w:p w14:paraId="3882DBAB" w14:textId="77777777" w:rsidR="00735804" w:rsidRPr="00C16CDA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lang w:eastAsia="ar-SA"/>
        </w:rPr>
      </w:pPr>
      <w:r>
        <w:rPr>
          <w:rFonts w:eastAsia="Arial"/>
          <w:b/>
          <w:bCs/>
          <w:color w:val="000000"/>
          <w:lang w:eastAsia="ar-SA"/>
        </w:rPr>
        <w:t>7</w:t>
      </w:r>
      <w:r w:rsidRPr="00C16CDA">
        <w:rPr>
          <w:rFonts w:eastAsia="Arial"/>
          <w:b/>
          <w:bCs/>
          <w:color w:val="000000"/>
          <w:lang w:eastAsia="ar-SA"/>
        </w:rPr>
        <w:t xml:space="preserve">. </w:t>
      </w:r>
      <w:r>
        <w:rPr>
          <w:rFonts w:eastAsia="Arial"/>
          <w:b/>
          <w:bCs/>
          <w:color w:val="000000"/>
          <w:lang w:eastAsia="ar-SA"/>
        </w:rPr>
        <w:t>СРОК ДЕЙСТВИЯ И ПОРЯДОК РАСТОРЖЕНИЯ ДОГОВОРА</w:t>
      </w:r>
    </w:p>
    <w:p w14:paraId="0F32084A" w14:textId="77777777" w:rsidR="00735804" w:rsidRPr="00E9284D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</w:p>
    <w:p w14:paraId="0D74B835" w14:textId="77777777" w:rsidR="00735804" w:rsidRPr="00C16CDA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C16CDA">
        <w:rPr>
          <w:color w:val="000000"/>
          <w:lang w:eastAsia="ar-SA"/>
        </w:rPr>
        <w:t>.1. Настоящий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Договор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вступает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в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силу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со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дня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подписания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и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действует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по 31.</w:t>
      </w:r>
      <w:r>
        <w:rPr>
          <w:color w:val="000000"/>
          <w:lang w:eastAsia="ar-SA"/>
        </w:rPr>
        <w:t>12</w:t>
      </w:r>
      <w:r w:rsidRPr="00C16CDA">
        <w:rPr>
          <w:color w:val="000000"/>
          <w:lang w:eastAsia="ar-SA"/>
        </w:rPr>
        <w:t>.201</w:t>
      </w:r>
      <w:r>
        <w:rPr>
          <w:color w:val="000000"/>
          <w:lang w:eastAsia="ar-SA"/>
        </w:rPr>
        <w:t>5</w:t>
      </w:r>
      <w:r w:rsidRPr="00C16CDA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г</w:t>
      </w:r>
      <w:r w:rsidRPr="00C16CDA">
        <w:rPr>
          <w:color w:val="000000"/>
          <w:lang w:eastAsia="ar-SA"/>
        </w:rPr>
        <w:t>.</w:t>
      </w:r>
    </w:p>
    <w:p w14:paraId="51CB7B01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C16CDA">
        <w:rPr>
          <w:color w:val="000000"/>
          <w:lang w:eastAsia="ar-SA"/>
        </w:rPr>
        <w:t>.2. Настоящий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Договор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может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быть</w:t>
      </w:r>
      <w:r>
        <w:rPr>
          <w:color w:val="000000"/>
          <w:lang w:eastAsia="ar-SA"/>
        </w:rPr>
        <w:t xml:space="preserve"> </w:t>
      </w:r>
      <w:r w:rsidRPr="00C16CDA">
        <w:rPr>
          <w:color w:val="000000"/>
          <w:lang w:eastAsia="ar-SA"/>
        </w:rPr>
        <w:t>расторгнут</w:t>
      </w:r>
      <w:r w:rsidRPr="003267F4">
        <w:rPr>
          <w:color w:val="000000"/>
          <w:lang w:eastAsia="ar-SA"/>
        </w:rPr>
        <w:t xml:space="preserve"> по инициативе любой из Сторон при обязательном уведомлении другой Стороны в письменной форме за 30 (тридцать) календарных дней до даты расторжения и при условии оплаты всех </w:t>
      </w:r>
      <w:r>
        <w:rPr>
          <w:color w:val="000000"/>
          <w:lang w:eastAsia="ar-SA"/>
        </w:rPr>
        <w:t>оказанных</w:t>
      </w:r>
      <w:r w:rsidRPr="003267F4">
        <w:rPr>
          <w:color w:val="000000"/>
          <w:lang w:eastAsia="ar-SA"/>
        </w:rPr>
        <w:t xml:space="preserve"> Исполнителем </w:t>
      </w:r>
      <w:r>
        <w:rPr>
          <w:color w:val="000000"/>
          <w:lang w:eastAsia="ar-SA"/>
        </w:rPr>
        <w:t>услуг</w:t>
      </w:r>
      <w:r w:rsidRPr="003267F4">
        <w:rPr>
          <w:color w:val="000000"/>
          <w:lang w:eastAsia="ar-SA"/>
        </w:rPr>
        <w:t>.</w:t>
      </w:r>
    </w:p>
    <w:p w14:paraId="063AC695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C16CDA">
        <w:rPr>
          <w:color w:val="000000"/>
          <w:lang w:eastAsia="ar-SA"/>
        </w:rPr>
        <w:t>.</w:t>
      </w:r>
      <w:r>
        <w:rPr>
          <w:color w:val="000000"/>
          <w:lang w:eastAsia="ar-SA"/>
        </w:rPr>
        <w:t>3.</w:t>
      </w:r>
      <w:r w:rsidRPr="00C16CDA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Договор считается расторгнутым с даты завершения взаиморасчетов и исполнения иных обязательств Сторон по настоящему Договору, о чем Сторонами составляется Акт.</w:t>
      </w:r>
    </w:p>
    <w:p w14:paraId="17E10737" w14:textId="77777777" w:rsidR="00735804" w:rsidRDefault="00735804" w:rsidP="00735804">
      <w:pPr>
        <w:pStyle w:val="aff2"/>
        <w:spacing w:after="0"/>
        <w:ind w:firstLine="851"/>
        <w:rPr>
          <w:color w:val="000000"/>
          <w:lang w:eastAsia="ar-SA"/>
        </w:rPr>
      </w:pPr>
      <w:r>
        <w:rPr>
          <w:color w:val="000000"/>
          <w:szCs w:val="24"/>
          <w:lang w:eastAsia="ar-SA"/>
        </w:rPr>
        <w:lastRenderedPageBreak/>
        <w:t>7.4. Договор может быть расторгнут по решению суда в случае:</w:t>
      </w:r>
    </w:p>
    <w:p w14:paraId="2EDE8E97" w14:textId="77777777" w:rsidR="00735804" w:rsidRDefault="00735804" w:rsidP="00735804">
      <w:pPr>
        <w:pStyle w:val="aff2"/>
        <w:spacing w:after="0"/>
        <w:ind w:firstLine="851"/>
        <w:rPr>
          <w:color w:val="000000"/>
          <w:lang w:eastAsia="ar-SA"/>
        </w:rPr>
      </w:pPr>
      <w:r>
        <w:rPr>
          <w:color w:val="000000"/>
          <w:szCs w:val="24"/>
          <w:lang w:eastAsia="ar-SA"/>
        </w:rPr>
        <w:t>7.4.1. Нарушения Исполнителем сроков оказания услуг более чем на 10 рабочих дней.</w:t>
      </w:r>
    </w:p>
    <w:p w14:paraId="2B1106E1" w14:textId="77777777" w:rsidR="00735804" w:rsidRDefault="00735804" w:rsidP="00735804">
      <w:pPr>
        <w:pStyle w:val="aff2"/>
        <w:spacing w:after="0"/>
        <w:ind w:firstLine="851"/>
        <w:rPr>
          <w:color w:val="000000"/>
          <w:lang w:eastAsia="ar-SA"/>
        </w:rPr>
      </w:pPr>
      <w:r>
        <w:rPr>
          <w:color w:val="000000"/>
          <w:szCs w:val="24"/>
          <w:lang w:eastAsia="ar-SA"/>
        </w:rPr>
        <w:t>7.4.2. Оказания Исполнителем услуг с нарушением требований, установленных настоящим Договором, в том числе Техническим заданием (</w:t>
      </w:r>
      <w:r w:rsidRPr="004815E1">
        <w:rPr>
          <w:iCs/>
          <w:color w:val="000000"/>
        </w:rPr>
        <w:t>Приложение</w:t>
      </w:r>
      <w:r>
        <w:rPr>
          <w:iCs/>
          <w:color w:val="000000"/>
        </w:rPr>
        <w:t xml:space="preserve"> №</w:t>
      </w:r>
      <w:r w:rsidRPr="004815E1">
        <w:rPr>
          <w:iCs/>
          <w:color w:val="000000"/>
        </w:rPr>
        <w:t xml:space="preserve">1 к </w:t>
      </w:r>
      <w:r>
        <w:rPr>
          <w:iCs/>
          <w:color w:val="000000"/>
        </w:rPr>
        <w:t xml:space="preserve">настоящему </w:t>
      </w:r>
      <w:r w:rsidRPr="004815E1">
        <w:rPr>
          <w:iCs/>
          <w:color w:val="000000"/>
        </w:rPr>
        <w:t>Договору</w:t>
      </w:r>
      <w:r>
        <w:rPr>
          <w:color w:val="000000"/>
          <w:szCs w:val="24"/>
          <w:lang w:eastAsia="ar-SA"/>
        </w:rPr>
        <w:t>).</w:t>
      </w:r>
    </w:p>
    <w:p w14:paraId="4741BF47" w14:textId="77777777" w:rsidR="00735804" w:rsidRDefault="00735804" w:rsidP="00735804">
      <w:pPr>
        <w:suppressAutoHyphens/>
        <w:autoSpaceDE w:val="0"/>
        <w:jc w:val="both"/>
        <w:rPr>
          <w:rFonts w:eastAsia="Arial"/>
          <w:b/>
          <w:bCs/>
          <w:color w:val="000000"/>
          <w:lang w:eastAsia="ar-SA"/>
        </w:rPr>
      </w:pPr>
    </w:p>
    <w:p w14:paraId="4053E2F4" w14:textId="77777777" w:rsidR="00735804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lang w:eastAsia="ar-SA"/>
        </w:rPr>
      </w:pPr>
      <w:r>
        <w:rPr>
          <w:rFonts w:eastAsia="Arial"/>
          <w:b/>
          <w:bCs/>
          <w:color w:val="000000"/>
          <w:lang w:eastAsia="ar-SA"/>
        </w:rPr>
        <w:t>8</w:t>
      </w:r>
      <w:r w:rsidRPr="00C16CDA">
        <w:rPr>
          <w:rFonts w:eastAsia="Arial"/>
          <w:b/>
          <w:bCs/>
          <w:color w:val="000000"/>
          <w:lang w:eastAsia="ar-SA"/>
        </w:rPr>
        <w:t xml:space="preserve">. </w:t>
      </w:r>
      <w:r>
        <w:rPr>
          <w:rFonts w:eastAsia="Arial"/>
          <w:b/>
          <w:bCs/>
          <w:color w:val="000000"/>
          <w:lang w:eastAsia="ar-SA"/>
        </w:rPr>
        <w:t>ПРОЧИЕ УСЛОВИЯ</w:t>
      </w:r>
    </w:p>
    <w:p w14:paraId="6D369483" w14:textId="77777777" w:rsidR="00735804" w:rsidRPr="00C16CDA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lang w:eastAsia="ar-SA"/>
        </w:rPr>
      </w:pPr>
    </w:p>
    <w:p w14:paraId="61EC58AE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8</w:t>
      </w:r>
      <w:r w:rsidRPr="00C16CDA">
        <w:rPr>
          <w:color w:val="000000"/>
          <w:lang w:eastAsia="ar-SA"/>
        </w:rPr>
        <w:t>.1.</w:t>
      </w:r>
      <w:r>
        <w:rPr>
          <w:color w:val="000000"/>
          <w:lang w:eastAsia="ar-SA"/>
        </w:rPr>
        <w:t xml:space="preserve"> Настоящий Договор составлен в двух подлинных экземплярах, имеющих одинаковую юридическую силу, по одному для каждой из Сторон.</w:t>
      </w:r>
    </w:p>
    <w:p w14:paraId="4312E50D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8.2. В случае изменения реквизитов одной из Сторон, последняя обязана сообщить письмом другой Стороне новые реквизиты.</w:t>
      </w:r>
    </w:p>
    <w:p w14:paraId="46E9F565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b/>
        </w:rPr>
      </w:pPr>
    </w:p>
    <w:p w14:paraId="1877FD15" w14:textId="77777777" w:rsidR="00735804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lang w:eastAsia="ar-SA"/>
        </w:rPr>
      </w:pPr>
      <w:r>
        <w:rPr>
          <w:rFonts w:eastAsia="Arial"/>
          <w:b/>
          <w:bCs/>
          <w:color w:val="000000"/>
          <w:lang w:eastAsia="ar-SA"/>
        </w:rPr>
        <w:t>9</w:t>
      </w:r>
      <w:r w:rsidRPr="00C16CDA">
        <w:rPr>
          <w:rFonts w:eastAsia="Arial"/>
          <w:b/>
          <w:bCs/>
          <w:color w:val="000000"/>
          <w:lang w:eastAsia="ar-SA"/>
        </w:rPr>
        <w:t xml:space="preserve">. </w:t>
      </w:r>
      <w:r>
        <w:rPr>
          <w:rFonts w:eastAsia="Arial"/>
          <w:b/>
          <w:bCs/>
          <w:color w:val="000000"/>
          <w:lang w:eastAsia="ar-SA"/>
        </w:rPr>
        <w:t>ПРИЛОЖЕНИЯ</w:t>
      </w:r>
    </w:p>
    <w:p w14:paraId="4E34DCDA" w14:textId="77777777" w:rsidR="00735804" w:rsidRDefault="00735804" w:rsidP="00735804">
      <w:pPr>
        <w:suppressAutoHyphens/>
        <w:autoSpaceDE w:val="0"/>
        <w:jc w:val="center"/>
        <w:rPr>
          <w:rFonts w:eastAsia="Arial"/>
          <w:b/>
          <w:bCs/>
          <w:color w:val="000000"/>
          <w:lang w:eastAsia="ar-SA"/>
        </w:rPr>
      </w:pPr>
    </w:p>
    <w:p w14:paraId="5D09894F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9</w:t>
      </w:r>
      <w:r w:rsidRPr="00D445A3">
        <w:rPr>
          <w:color w:val="000000"/>
          <w:lang w:eastAsia="ar-SA"/>
        </w:rPr>
        <w:t xml:space="preserve">.1. Приложение </w:t>
      </w:r>
      <w:r>
        <w:rPr>
          <w:color w:val="000000"/>
          <w:lang w:eastAsia="ar-SA"/>
        </w:rPr>
        <w:t>№</w:t>
      </w:r>
      <w:r w:rsidRPr="00D445A3">
        <w:rPr>
          <w:color w:val="000000"/>
          <w:lang w:eastAsia="ar-SA"/>
        </w:rPr>
        <w:t xml:space="preserve">1 – Техническое задание </w:t>
      </w:r>
      <w:r w:rsidRPr="006D0949">
        <w:rPr>
          <w:color w:val="000000"/>
          <w:lang w:eastAsia="ar-SA"/>
        </w:rPr>
        <w:t xml:space="preserve">на </w:t>
      </w:r>
      <w:r>
        <w:rPr>
          <w:iCs/>
          <w:color w:val="000000"/>
        </w:rPr>
        <w:t>оказание услуг</w:t>
      </w:r>
      <w:r w:rsidRPr="00861934">
        <w:rPr>
          <w:sz w:val="28"/>
          <w:szCs w:val="28"/>
        </w:rPr>
        <w:t xml:space="preserve"> </w:t>
      </w:r>
      <w:r w:rsidRPr="0054541B">
        <w:t>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>
        <w:rPr>
          <w:color w:val="000000"/>
          <w:lang w:eastAsia="ar-SA"/>
        </w:rPr>
        <w:t>.</w:t>
      </w:r>
    </w:p>
    <w:p w14:paraId="51E58E0A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</w:p>
    <w:p w14:paraId="6E86F683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</w:p>
    <w:p w14:paraId="4AABFA79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b/>
          <w:caps/>
        </w:rPr>
      </w:pPr>
      <w:r>
        <w:rPr>
          <w:b/>
          <w:color w:val="000000"/>
          <w:lang w:eastAsia="ar-SA"/>
        </w:rPr>
        <w:t>10</w:t>
      </w:r>
      <w:r w:rsidRPr="00307F0B">
        <w:rPr>
          <w:b/>
          <w:color w:val="000000"/>
          <w:lang w:eastAsia="ar-SA"/>
        </w:rPr>
        <w:t>.</w:t>
      </w:r>
      <w:r>
        <w:rPr>
          <w:color w:val="000000"/>
          <w:lang w:eastAsia="ar-SA"/>
        </w:rPr>
        <w:t xml:space="preserve"> </w:t>
      </w:r>
      <w:r w:rsidRPr="000012AA">
        <w:rPr>
          <w:b/>
          <w:caps/>
        </w:rPr>
        <w:t>Адреса, банковские реквизиты, подписи Сторон</w:t>
      </w:r>
      <w:r>
        <w:rPr>
          <w:b/>
          <w:caps/>
        </w:rPr>
        <w:t>.</w:t>
      </w:r>
    </w:p>
    <w:p w14:paraId="42B4C99A" w14:textId="77777777" w:rsidR="00735804" w:rsidRDefault="00735804" w:rsidP="00735804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color w:val="000000"/>
          <w:lang w:eastAsia="ar-SA"/>
        </w:rPr>
      </w:pPr>
    </w:p>
    <w:tbl>
      <w:tblPr>
        <w:tblW w:w="963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84"/>
        <w:gridCol w:w="4682"/>
        <w:gridCol w:w="106"/>
        <w:gridCol w:w="291"/>
        <w:gridCol w:w="4151"/>
        <w:gridCol w:w="121"/>
      </w:tblGrid>
      <w:tr w:rsidR="00735804" w:rsidRPr="000012AA" w14:paraId="6DD90AC7" w14:textId="77777777" w:rsidTr="00735804">
        <w:trPr>
          <w:gridBefore w:val="1"/>
          <w:wBefore w:w="284" w:type="dxa"/>
        </w:trPr>
        <w:tc>
          <w:tcPr>
            <w:tcW w:w="4788" w:type="dxa"/>
            <w:gridSpan w:val="2"/>
          </w:tcPr>
          <w:p w14:paraId="08289044" w14:textId="77777777" w:rsidR="00735804" w:rsidRDefault="00735804" w:rsidP="007358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F0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307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7B571E6" w14:textId="77777777" w:rsidR="00735804" w:rsidRPr="000012AA" w:rsidRDefault="00735804" w:rsidP="00735804">
            <w:pPr>
              <w:pStyle w:val="ConsPlusNonformat"/>
              <w:jc w:val="center"/>
              <w:rPr>
                <w:bCs/>
              </w:rPr>
            </w:pPr>
          </w:p>
        </w:tc>
        <w:tc>
          <w:tcPr>
            <w:tcW w:w="4563" w:type="dxa"/>
            <w:gridSpan w:val="3"/>
          </w:tcPr>
          <w:p w14:paraId="207170E3" w14:textId="77777777" w:rsidR="00735804" w:rsidRDefault="00735804" w:rsidP="0073580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7F0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  <w:r w:rsidRPr="00307F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6E312157" w14:textId="77777777" w:rsidR="00735804" w:rsidRPr="000012AA" w:rsidRDefault="00735804" w:rsidP="00735804">
            <w:pPr>
              <w:jc w:val="center"/>
              <w:rPr>
                <w:bCs/>
              </w:rPr>
            </w:pPr>
          </w:p>
        </w:tc>
      </w:tr>
      <w:tr w:rsidR="00314C34" w:rsidRPr="00484C63" w14:paraId="35E511BE" w14:textId="77777777" w:rsidTr="00735804">
        <w:tblPrEx>
          <w:tblLook w:val="00A0" w:firstRow="1" w:lastRow="0" w:firstColumn="1" w:lastColumn="0" w:noHBand="0" w:noVBand="0"/>
        </w:tblPrEx>
        <w:trPr>
          <w:gridAfter w:val="1"/>
          <w:wAfter w:w="121" w:type="dxa"/>
        </w:trPr>
        <w:tc>
          <w:tcPr>
            <w:tcW w:w="4966" w:type="dxa"/>
            <w:gridSpan w:val="2"/>
          </w:tcPr>
          <w:p w14:paraId="509F1D63" w14:textId="77777777" w:rsidR="00314C34" w:rsidRPr="00484C63" w:rsidRDefault="00314C34" w:rsidP="00C04851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484C63">
              <w:rPr>
                <w:spacing w:val="-4"/>
                <w:lang w:eastAsia="ar-SA"/>
              </w:rPr>
              <w:t>НО «Фонд капитального ремонта многоквартирных домов Санкт-Петербурга»</w:t>
            </w:r>
          </w:p>
          <w:p w14:paraId="033739EF" w14:textId="77777777" w:rsidR="00314C34" w:rsidRPr="00484C63" w:rsidRDefault="00314C34" w:rsidP="00C04851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</w:tc>
        <w:tc>
          <w:tcPr>
            <w:tcW w:w="397" w:type="dxa"/>
            <w:gridSpan w:val="2"/>
          </w:tcPr>
          <w:p w14:paraId="78B62691" w14:textId="77777777" w:rsidR="00314C34" w:rsidRPr="00484C63" w:rsidRDefault="00314C34" w:rsidP="00C04851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</w:p>
        </w:tc>
        <w:tc>
          <w:tcPr>
            <w:tcW w:w="4151" w:type="dxa"/>
          </w:tcPr>
          <w:p w14:paraId="7EF270FA" w14:textId="77777777" w:rsidR="00314C34" w:rsidRPr="00484C63" w:rsidRDefault="00314C34" w:rsidP="00C04851">
            <w:pPr>
              <w:tabs>
                <w:tab w:val="left" w:pos="2986"/>
              </w:tabs>
              <w:suppressAutoHyphens/>
              <w:spacing w:line="240" w:lineRule="atLeast"/>
              <w:ind w:left="62"/>
              <w:rPr>
                <w:spacing w:val="-4"/>
                <w:lang w:eastAsia="ar-SA"/>
              </w:rPr>
            </w:pPr>
          </w:p>
        </w:tc>
      </w:tr>
    </w:tbl>
    <w:tbl>
      <w:tblPr>
        <w:tblStyle w:val="aff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235F80" w:rsidRPr="00592AE0" w14:paraId="5F83BEC9" w14:textId="77777777" w:rsidTr="00235F80">
        <w:trPr>
          <w:trHeight w:val="652"/>
        </w:trPr>
        <w:tc>
          <w:tcPr>
            <w:tcW w:w="4961" w:type="dxa"/>
          </w:tcPr>
          <w:p w14:paraId="7B0BC3DF" w14:textId="77777777" w:rsidR="00235F8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0D6638A0" w14:textId="77777777" w:rsidR="00235F8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14:paraId="25971A48" w14:textId="77777777" w:rsidR="00235F80" w:rsidRPr="00592AE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30D812ED" w14:textId="77777777" w:rsidR="00235F80" w:rsidRPr="00592AE0" w:rsidRDefault="00235F80" w:rsidP="00C0485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92AE0">
              <w:rPr>
                <w:sz w:val="20"/>
                <w:szCs w:val="20"/>
              </w:rPr>
              <w:t>__________________/Локтаев Д.С./</w:t>
            </w:r>
          </w:p>
        </w:tc>
        <w:tc>
          <w:tcPr>
            <w:tcW w:w="4678" w:type="dxa"/>
          </w:tcPr>
          <w:p w14:paraId="6C5ACE9C" w14:textId="77777777" w:rsidR="00235F80" w:rsidRPr="00592AE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72B51F92" w14:textId="77777777" w:rsidR="00235F8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29890945" w14:textId="77777777" w:rsidR="00235F8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09355ED5" w14:textId="77777777" w:rsidR="00235F80" w:rsidRPr="00592AE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 w:rsidRPr="00592AE0">
              <w:rPr>
                <w:sz w:val="20"/>
                <w:szCs w:val="20"/>
              </w:rPr>
              <w:t>_________________/____________/</w:t>
            </w:r>
          </w:p>
        </w:tc>
      </w:tr>
      <w:tr w:rsidR="00235F80" w:rsidRPr="00592AE0" w14:paraId="0E68DC55" w14:textId="77777777" w:rsidTr="00235F80">
        <w:tc>
          <w:tcPr>
            <w:tcW w:w="4961" w:type="dxa"/>
          </w:tcPr>
          <w:p w14:paraId="5C3B01B4" w14:textId="77777777" w:rsidR="00235F80" w:rsidRDefault="00235F80" w:rsidP="00C0485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14:paraId="5EBD4AAE" w14:textId="77777777" w:rsidR="00235F80" w:rsidRPr="00592AE0" w:rsidRDefault="00235F80" w:rsidP="00C0485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«______»</w:t>
            </w:r>
            <w:r w:rsidRPr="00592AE0">
              <w:rPr>
                <w:sz w:val="20"/>
                <w:szCs w:val="20"/>
              </w:rPr>
              <w:t>______________201</w:t>
            </w:r>
            <w:r>
              <w:rPr>
                <w:sz w:val="20"/>
                <w:szCs w:val="20"/>
              </w:rPr>
              <w:t xml:space="preserve">5 </w:t>
            </w:r>
            <w:r w:rsidRPr="00592AE0">
              <w:rPr>
                <w:sz w:val="20"/>
                <w:szCs w:val="20"/>
              </w:rPr>
              <w:t>г.</w:t>
            </w:r>
          </w:p>
        </w:tc>
        <w:tc>
          <w:tcPr>
            <w:tcW w:w="4678" w:type="dxa"/>
          </w:tcPr>
          <w:p w14:paraId="1EE6CB75" w14:textId="77777777" w:rsidR="00235F8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1717FD9B" w14:textId="77777777" w:rsidR="00235F80" w:rsidRPr="00592AE0" w:rsidRDefault="00235F80" w:rsidP="00C04851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«______»</w:t>
            </w:r>
            <w:r w:rsidRPr="00592AE0">
              <w:rPr>
                <w:sz w:val="20"/>
                <w:szCs w:val="20"/>
              </w:rPr>
              <w:t>______________201</w:t>
            </w:r>
            <w:r>
              <w:rPr>
                <w:sz w:val="20"/>
                <w:szCs w:val="20"/>
              </w:rPr>
              <w:t xml:space="preserve">5 </w:t>
            </w:r>
            <w:r w:rsidRPr="00592AE0">
              <w:rPr>
                <w:sz w:val="20"/>
                <w:szCs w:val="20"/>
              </w:rPr>
              <w:t>г.</w:t>
            </w:r>
          </w:p>
        </w:tc>
      </w:tr>
    </w:tbl>
    <w:p w14:paraId="0DEEF3B5" w14:textId="77777777" w:rsidR="005F7FB3" w:rsidRDefault="005F7FB3" w:rsidP="005F7FB3"/>
    <w:p w14:paraId="51FEE919" w14:textId="77777777" w:rsidR="003F2E4A" w:rsidRDefault="003F2E4A" w:rsidP="003F2E4A">
      <w:pPr>
        <w:rPr>
          <w:lang w:eastAsia="en-US"/>
        </w:rPr>
      </w:pPr>
    </w:p>
    <w:p w14:paraId="3B413AC6" w14:textId="77777777" w:rsidR="003F2E4A" w:rsidRDefault="003F2E4A" w:rsidP="003F2E4A">
      <w:pPr>
        <w:rPr>
          <w:lang w:eastAsia="en-US"/>
        </w:rPr>
      </w:pPr>
    </w:p>
    <w:p w14:paraId="50789DD6" w14:textId="77777777" w:rsidR="003F2E4A" w:rsidRDefault="003F2E4A" w:rsidP="003F2E4A">
      <w:pPr>
        <w:rPr>
          <w:lang w:eastAsia="en-US"/>
        </w:rPr>
      </w:pPr>
    </w:p>
    <w:p w14:paraId="3E4C07C3" w14:textId="77777777" w:rsidR="003F2E4A" w:rsidRDefault="003F2E4A" w:rsidP="003F2E4A">
      <w:pPr>
        <w:rPr>
          <w:lang w:eastAsia="en-US"/>
        </w:rPr>
      </w:pPr>
    </w:p>
    <w:p w14:paraId="05D2A8B2" w14:textId="77777777" w:rsidR="003F2E4A" w:rsidRDefault="003F2E4A" w:rsidP="003F2E4A">
      <w:pPr>
        <w:rPr>
          <w:lang w:eastAsia="en-US"/>
        </w:rPr>
      </w:pPr>
    </w:p>
    <w:p w14:paraId="64C8003C" w14:textId="77777777" w:rsidR="00BC23D8" w:rsidRDefault="00BC23D8" w:rsidP="003F2E4A">
      <w:pPr>
        <w:rPr>
          <w:lang w:eastAsia="en-US"/>
        </w:rPr>
      </w:pPr>
    </w:p>
    <w:p w14:paraId="5ADB06A6" w14:textId="77777777" w:rsidR="00B81167" w:rsidRDefault="00B81167" w:rsidP="003F2E4A">
      <w:pPr>
        <w:rPr>
          <w:lang w:eastAsia="en-US"/>
        </w:rPr>
      </w:pPr>
    </w:p>
    <w:p w14:paraId="1F9AED17" w14:textId="77777777" w:rsidR="00B81167" w:rsidRDefault="00B81167" w:rsidP="003F2E4A">
      <w:pPr>
        <w:rPr>
          <w:lang w:eastAsia="en-US"/>
        </w:rPr>
      </w:pPr>
    </w:p>
    <w:p w14:paraId="15865C95" w14:textId="77777777" w:rsidR="00B81167" w:rsidRDefault="00B81167" w:rsidP="003F2E4A">
      <w:pPr>
        <w:rPr>
          <w:lang w:eastAsia="en-US"/>
        </w:rPr>
      </w:pPr>
    </w:p>
    <w:p w14:paraId="5E9A6FB5" w14:textId="77777777" w:rsidR="00B81167" w:rsidRDefault="00B81167" w:rsidP="003F2E4A">
      <w:pPr>
        <w:rPr>
          <w:lang w:eastAsia="en-US"/>
        </w:rPr>
      </w:pPr>
    </w:p>
    <w:p w14:paraId="2ABCEC5A" w14:textId="77777777" w:rsidR="00710902" w:rsidRDefault="00710902" w:rsidP="003F2E4A">
      <w:pPr>
        <w:rPr>
          <w:lang w:eastAsia="en-US"/>
        </w:rPr>
      </w:pPr>
    </w:p>
    <w:p w14:paraId="2CC3F1DE" w14:textId="77777777" w:rsidR="00710902" w:rsidRDefault="00710902" w:rsidP="003F2E4A">
      <w:pPr>
        <w:rPr>
          <w:lang w:eastAsia="en-US"/>
        </w:rPr>
      </w:pPr>
    </w:p>
    <w:p w14:paraId="74229BD3" w14:textId="77777777" w:rsidR="00710902" w:rsidRDefault="00710902" w:rsidP="003F2E4A">
      <w:pPr>
        <w:rPr>
          <w:lang w:eastAsia="en-US"/>
        </w:rPr>
      </w:pPr>
    </w:p>
    <w:p w14:paraId="6EC0E71C" w14:textId="77777777" w:rsidR="00710902" w:rsidRDefault="00710902" w:rsidP="003F2E4A">
      <w:pPr>
        <w:rPr>
          <w:lang w:eastAsia="en-US"/>
        </w:rPr>
      </w:pPr>
    </w:p>
    <w:p w14:paraId="796F07F1" w14:textId="77777777" w:rsidR="00710902" w:rsidRDefault="00710902" w:rsidP="003F2E4A">
      <w:pPr>
        <w:rPr>
          <w:lang w:eastAsia="en-US"/>
        </w:rPr>
      </w:pPr>
    </w:p>
    <w:p w14:paraId="3390A29C" w14:textId="77777777" w:rsidR="00710902" w:rsidRDefault="00710902" w:rsidP="003F2E4A">
      <w:pPr>
        <w:rPr>
          <w:lang w:eastAsia="en-US"/>
        </w:rPr>
      </w:pPr>
    </w:p>
    <w:p w14:paraId="4EBB1077" w14:textId="77777777" w:rsidR="00710902" w:rsidRDefault="00710902" w:rsidP="003F2E4A">
      <w:pPr>
        <w:rPr>
          <w:lang w:eastAsia="en-US"/>
        </w:rPr>
      </w:pPr>
    </w:p>
    <w:p w14:paraId="79737E3E" w14:textId="77777777" w:rsidR="00710902" w:rsidRDefault="00710902" w:rsidP="003F2E4A">
      <w:pPr>
        <w:rPr>
          <w:lang w:eastAsia="en-US"/>
        </w:rPr>
      </w:pPr>
    </w:p>
    <w:p w14:paraId="5EBF08A2" w14:textId="77777777" w:rsidR="00710902" w:rsidRDefault="00710902" w:rsidP="003F2E4A">
      <w:pPr>
        <w:rPr>
          <w:lang w:eastAsia="en-US"/>
        </w:rPr>
      </w:pPr>
    </w:p>
    <w:p w14:paraId="65BC59B4" w14:textId="77777777" w:rsidR="00B81167" w:rsidRDefault="00B81167" w:rsidP="003F2E4A">
      <w:pPr>
        <w:rPr>
          <w:lang w:eastAsia="en-US"/>
        </w:rPr>
      </w:pPr>
    </w:p>
    <w:p w14:paraId="05CA3E43" w14:textId="77777777" w:rsidR="00B81167" w:rsidRDefault="00B81167" w:rsidP="003F2E4A">
      <w:pPr>
        <w:rPr>
          <w:lang w:eastAsia="en-US"/>
        </w:rPr>
      </w:pPr>
    </w:p>
    <w:p w14:paraId="4B78CAD2" w14:textId="77777777" w:rsidR="00710902" w:rsidRDefault="00710902" w:rsidP="00710902">
      <w:pPr>
        <w:ind w:left="567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14:paraId="7409A823" w14:textId="77777777" w:rsidR="00710902" w:rsidRDefault="00710902" w:rsidP="00710902">
      <w:pPr>
        <w:ind w:left="5672"/>
        <w:jc w:val="both"/>
        <w:rPr>
          <w:sz w:val="22"/>
          <w:szCs w:val="22"/>
        </w:rPr>
      </w:pPr>
      <w:r>
        <w:rPr>
          <w:sz w:val="22"/>
          <w:szCs w:val="22"/>
        </w:rPr>
        <w:t>к Договору от ______ № ______</w:t>
      </w:r>
    </w:p>
    <w:p w14:paraId="61BB0F48" w14:textId="77777777" w:rsidR="00710902" w:rsidRDefault="00710902" w:rsidP="00710902">
      <w:pPr>
        <w:jc w:val="center"/>
        <w:rPr>
          <w:b/>
        </w:rPr>
      </w:pPr>
    </w:p>
    <w:p w14:paraId="60463497" w14:textId="77777777" w:rsidR="00710902" w:rsidRDefault="00710902" w:rsidP="00710902">
      <w:pPr>
        <w:jc w:val="center"/>
        <w:rPr>
          <w:b/>
        </w:rPr>
      </w:pPr>
    </w:p>
    <w:p w14:paraId="4D7639BB" w14:textId="77777777" w:rsidR="00710902" w:rsidRDefault="00710902" w:rsidP="00710902">
      <w:pPr>
        <w:jc w:val="center"/>
        <w:rPr>
          <w:b/>
        </w:rPr>
      </w:pPr>
      <w:r w:rsidRPr="006B7746">
        <w:rPr>
          <w:b/>
        </w:rPr>
        <w:t>Техническое задание</w:t>
      </w:r>
      <w:r>
        <w:rPr>
          <w:b/>
        </w:rPr>
        <w:t xml:space="preserve"> на </w:t>
      </w:r>
      <w:r w:rsidRPr="00710902">
        <w:rPr>
          <w:b/>
        </w:rPr>
        <w:t xml:space="preserve">оказание услуг </w:t>
      </w:r>
    </w:p>
    <w:p w14:paraId="2A6CE875" w14:textId="77777777" w:rsidR="00710902" w:rsidRDefault="00710902" w:rsidP="00710902">
      <w:pPr>
        <w:jc w:val="center"/>
        <w:rPr>
          <w:b/>
        </w:rPr>
      </w:pPr>
      <w:r w:rsidRPr="00710902">
        <w:rPr>
          <w:b/>
        </w:rPr>
        <w:t xml:space="preserve">по предоставлению хостинга для официального сайта некоммерческой организации </w:t>
      </w:r>
    </w:p>
    <w:p w14:paraId="26E8B4C4" w14:textId="2F1E9E22" w:rsidR="00710902" w:rsidRPr="006B7746" w:rsidRDefault="00710902" w:rsidP="00710902">
      <w:pPr>
        <w:jc w:val="center"/>
        <w:rPr>
          <w:b/>
        </w:rPr>
      </w:pPr>
      <w:r w:rsidRPr="00710902">
        <w:rPr>
          <w:b/>
        </w:rPr>
        <w:t>«Фонд – региональный оператор капитального ремонта общего имущества в многоквартирных домах»</w:t>
      </w:r>
      <w:r>
        <w:rPr>
          <w:b/>
        </w:rPr>
        <w:t>.</w:t>
      </w:r>
    </w:p>
    <w:p w14:paraId="486B9CE4" w14:textId="77777777" w:rsidR="00710902" w:rsidRDefault="00710902" w:rsidP="00710902"/>
    <w:p w14:paraId="636EC0ED" w14:textId="77777777" w:rsidR="00710902" w:rsidRPr="00771F98" w:rsidRDefault="00710902" w:rsidP="00710902">
      <w:pPr>
        <w:ind w:firstLine="1134"/>
        <w:jc w:val="both"/>
      </w:pPr>
      <w:r w:rsidRPr="00771F98">
        <w:t>В соответствии с Технической частью п.</w:t>
      </w:r>
      <w:r>
        <w:t>7</w:t>
      </w:r>
      <w:r w:rsidRPr="00771F98">
        <w:t xml:space="preserve"> настоящей документации.</w:t>
      </w:r>
    </w:p>
    <w:p w14:paraId="2AEC25BB" w14:textId="77777777" w:rsidR="00710902" w:rsidRDefault="00710902" w:rsidP="00710902"/>
    <w:p w14:paraId="40704469" w14:textId="77777777" w:rsidR="00710902" w:rsidRDefault="00710902" w:rsidP="00710902"/>
    <w:p w14:paraId="2DFD42F1" w14:textId="77777777" w:rsidR="00710902" w:rsidRDefault="00710902" w:rsidP="00710902"/>
    <w:p w14:paraId="67FDE660" w14:textId="77777777" w:rsidR="00710902" w:rsidRDefault="00710902" w:rsidP="00710902"/>
    <w:p w14:paraId="127BCE04" w14:textId="77777777" w:rsidR="00710902" w:rsidRDefault="00710902" w:rsidP="00710902"/>
    <w:p w14:paraId="329B1A77" w14:textId="77777777" w:rsidR="00710902" w:rsidRDefault="00710902" w:rsidP="00710902"/>
    <w:p w14:paraId="035304C0" w14:textId="77777777" w:rsidR="00710902" w:rsidRDefault="00710902" w:rsidP="00710902"/>
    <w:p w14:paraId="22E9F219" w14:textId="77777777" w:rsidR="00710902" w:rsidRDefault="00710902" w:rsidP="00710902"/>
    <w:p w14:paraId="03F97358" w14:textId="77777777" w:rsidR="00710902" w:rsidRDefault="00710902" w:rsidP="00710902"/>
    <w:p w14:paraId="13CA9B50" w14:textId="77777777" w:rsidR="00710902" w:rsidRDefault="00710902" w:rsidP="00710902"/>
    <w:p w14:paraId="5EB50335" w14:textId="77777777" w:rsidR="00710902" w:rsidRDefault="00710902" w:rsidP="00710902"/>
    <w:p w14:paraId="6148FC77" w14:textId="77777777" w:rsidR="00710902" w:rsidRDefault="00710902" w:rsidP="00710902"/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535"/>
        <w:gridCol w:w="426"/>
        <w:gridCol w:w="4360"/>
        <w:gridCol w:w="318"/>
      </w:tblGrid>
      <w:tr w:rsidR="00710902" w14:paraId="2FF2AD72" w14:textId="77777777" w:rsidTr="002B4805">
        <w:trPr>
          <w:gridAfter w:val="1"/>
          <w:wAfter w:w="318" w:type="dxa"/>
        </w:trPr>
        <w:tc>
          <w:tcPr>
            <w:tcW w:w="4785" w:type="dxa"/>
            <w:gridSpan w:val="2"/>
            <w:hideMark/>
          </w:tcPr>
          <w:p w14:paraId="480A56DE" w14:textId="77777777" w:rsidR="00710902" w:rsidRDefault="00710902" w:rsidP="002B4805">
            <w:pPr>
              <w:jc w:val="left"/>
              <w:rPr>
                <w:b/>
                <w:sz w:val="22"/>
                <w:szCs w:val="22"/>
              </w:rPr>
            </w:pPr>
            <w:r w:rsidRPr="00D37283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786" w:type="dxa"/>
            <w:gridSpan w:val="2"/>
            <w:hideMark/>
          </w:tcPr>
          <w:p w14:paraId="4FB3633B" w14:textId="77777777" w:rsidR="00710902" w:rsidRDefault="00710902" w:rsidP="002B4805">
            <w:pPr>
              <w:jc w:val="center"/>
              <w:rPr>
                <w:b/>
                <w:sz w:val="22"/>
                <w:szCs w:val="22"/>
              </w:rPr>
            </w:pPr>
            <w:r w:rsidRPr="00D37283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710902" w:rsidRPr="00592AE0" w14:paraId="5E907BDC" w14:textId="77777777" w:rsidTr="002B4805">
        <w:trPr>
          <w:gridBefore w:val="1"/>
          <w:wBefore w:w="250" w:type="dxa"/>
          <w:trHeight w:val="652"/>
        </w:trPr>
        <w:tc>
          <w:tcPr>
            <w:tcW w:w="4961" w:type="dxa"/>
            <w:gridSpan w:val="2"/>
          </w:tcPr>
          <w:p w14:paraId="0BF4AE2E" w14:textId="77777777" w:rsidR="00710902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44CAE44A" w14:textId="77777777" w:rsidR="00710902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14:paraId="36A4D2F6" w14:textId="77777777" w:rsidR="00710902" w:rsidRPr="00592AE0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6C3DE64E" w14:textId="77777777" w:rsidR="00710902" w:rsidRPr="00592AE0" w:rsidRDefault="00710902" w:rsidP="002B480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92AE0">
              <w:rPr>
                <w:sz w:val="20"/>
                <w:szCs w:val="20"/>
              </w:rPr>
              <w:t>__________________/Локтаев Д.С./</w:t>
            </w:r>
          </w:p>
        </w:tc>
        <w:tc>
          <w:tcPr>
            <w:tcW w:w="4678" w:type="dxa"/>
            <w:gridSpan w:val="2"/>
          </w:tcPr>
          <w:p w14:paraId="1DB92E5B" w14:textId="77777777" w:rsidR="00710902" w:rsidRPr="00592AE0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643421D0" w14:textId="77777777" w:rsidR="00710902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3F0210B7" w14:textId="77777777" w:rsidR="00710902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4D480263" w14:textId="77777777" w:rsidR="00710902" w:rsidRPr="00592AE0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 w:rsidRPr="00592AE0">
              <w:rPr>
                <w:sz w:val="20"/>
                <w:szCs w:val="20"/>
              </w:rPr>
              <w:t>_________________/____________/</w:t>
            </w:r>
          </w:p>
        </w:tc>
      </w:tr>
      <w:tr w:rsidR="00710902" w:rsidRPr="00592AE0" w14:paraId="570D0D1D" w14:textId="77777777" w:rsidTr="002B4805">
        <w:trPr>
          <w:gridBefore w:val="1"/>
          <w:wBefore w:w="250" w:type="dxa"/>
        </w:trPr>
        <w:tc>
          <w:tcPr>
            <w:tcW w:w="4961" w:type="dxa"/>
            <w:gridSpan w:val="2"/>
          </w:tcPr>
          <w:p w14:paraId="67EC9657" w14:textId="77777777" w:rsidR="00710902" w:rsidRDefault="00710902" w:rsidP="002B480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14:paraId="7A506543" w14:textId="77777777" w:rsidR="00710902" w:rsidRPr="00592AE0" w:rsidRDefault="00710902" w:rsidP="002B480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«______»</w:t>
            </w:r>
            <w:r w:rsidRPr="00592AE0">
              <w:rPr>
                <w:sz w:val="20"/>
                <w:szCs w:val="20"/>
              </w:rPr>
              <w:t>______________201</w:t>
            </w:r>
            <w:r>
              <w:rPr>
                <w:sz w:val="20"/>
                <w:szCs w:val="20"/>
              </w:rPr>
              <w:t xml:space="preserve">5 </w:t>
            </w:r>
            <w:r w:rsidRPr="00592AE0">
              <w:rPr>
                <w:sz w:val="20"/>
                <w:szCs w:val="20"/>
              </w:rPr>
              <w:t>г.</w:t>
            </w:r>
          </w:p>
        </w:tc>
        <w:tc>
          <w:tcPr>
            <w:tcW w:w="4678" w:type="dxa"/>
            <w:gridSpan w:val="2"/>
          </w:tcPr>
          <w:p w14:paraId="7949BD7D" w14:textId="77777777" w:rsidR="00710902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</w:p>
          <w:p w14:paraId="1CF751E2" w14:textId="77777777" w:rsidR="00710902" w:rsidRPr="00592AE0" w:rsidRDefault="00710902" w:rsidP="002B4805">
            <w:pPr>
              <w:autoSpaceDE w:val="0"/>
              <w:autoSpaceDN w:val="0"/>
              <w:adjustRightInd w:val="0"/>
              <w:ind w:left="1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«______»</w:t>
            </w:r>
            <w:r w:rsidRPr="00592AE0">
              <w:rPr>
                <w:sz w:val="20"/>
                <w:szCs w:val="20"/>
              </w:rPr>
              <w:t>______________201</w:t>
            </w:r>
            <w:r>
              <w:rPr>
                <w:sz w:val="20"/>
                <w:szCs w:val="20"/>
              </w:rPr>
              <w:t xml:space="preserve">5 </w:t>
            </w:r>
            <w:r w:rsidRPr="00592AE0">
              <w:rPr>
                <w:sz w:val="20"/>
                <w:szCs w:val="20"/>
              </w:rPr>
              <w:t>г.</w:t>
            </w:r>
          </w:p>
        </w:tc>
      </w:tr>
    </w:tbl>
    <w:p w14:paraId="3AC34B16" w14:textId="77777777" w:rsidR="00B81167" w:rsidRDefault="00B81167" w:rsidP="003F2E4A">
      <w:pPr>
        <w:rPr>
          <w:lang w:eastAsia="en-US"/>
        </w:rPr>
      </w:pPr>
    </w:p>
    <w:p w14:paraId="71244E0D" w14:textId="77777777" w:rsidR="00B81167" w:rsidRDefault="00B81167" w:rsidP="003F2E4A">
      <w:pPr>
        <w:rPr>
          <w:lang w:eastAsia="en-US"/>
        </w:rPr>
      </w:pPr>
    </w:p>
    <w:p w14:paraId="18D3385E" w14:textId="77777777" w:rsidR="00B81167" w:rsidRDefault="00B81167" w:rsidP="003F2E4A">
      <w:pPr>
        <w:rPr>
          <w:lang w:eastAsia="en-US"/>
        </w:rPr>
      </w:pPr>
    </w:p>
    <w:p w14:paraId="7A263A7F" w14:textId="77777777" w:rsidR="00B81167" w:rsidRDefault="00B81167" w:rsidP="003F2E4A">
      <w:pPr>
        <w:rPr>
          <w:lang w:eastAsia="en-US"/>
        </w:rPr>
      </w:pPr>
    </w:p>
    <w:p w14:paraId="67BDE99E" w14:textId="77777777" w:rsidR="00BC23D8" w:rsidRDefault="00BC23D8" w:rsidP="003F2E4A">
      <w:pPr>
        <w:rPr>
          <w:lang w:eastAsia="en-US"/>
        </w:rPr>
      </w:pPr>
    </w:p>
    <w:p w14:paraId="44A538B9" w14:textId="77777777" w:rsidR="00710902" w:rsidRDefault="00710902" w:rsidP="003F2E4A">
      <w:pPr>
        <w:rPr>
          <w:lang w:eastAsia="en-US"/>
        </w:rPr>
      </w:pPr>
    </w:p>
    <w:p w14:paraId="117DD7CB" w14:textId="77777777" w:rsidR="00710902" w:rsidRDefault="00710902" w:rsidP="003F2E4A">
      <w:pPr>
        <w:rPr>
          <w:lang w:eastAsia="en-US"/>
        </w:rPr>
      </w:pPr>
    </w:p>
    <w:p w14:paraId="23CC3E45" w14:textId="77777777" w:rsidR="00710902" w:rsidRDefault="00710902" w:rsidP="003F2E4A">
      <w:pPr>
        <w:rPr>
          <w:lang w:eastAsia="en-US"/>
        </w:rPr>
      </w:pPr>
    </w:p>
    <w:p w14:paraId="6D7DA765" w14:textId="77777777" w:rsidR="00710902" w:rsidRDefault="00710902" w:rsidP="003F2E4A">
      <w:pPr>
        <w:rPr>
          <w:lang w:eastAsia="en-US"/>
        </w:rPr>
      </w:pPr>
    </w:p>
    <w:p w14:paraId="088BAEBA" w14:textId="77777777" w:rsidR="00710902" w:rsidRDefault="00710902" w:rsidP="003F2E4A">
      <w:pPr>
        <w:rPr>
          <w:lang w:eastAsia="en-US"/>
        </w:rPr>
      </w:pPr>
    </w:p>
    <w:p w14:paraId="71BAD1BC" w14:textId="77777777" w:rsidR="00710902" w:rsidRDefault="00710902" w:rsidP="003F2E4A">
      <w:pPr>
        <w:rPr>
          <w:lang w:eastAsia="en-US"/>
        </w:rPr>
      </w:pPr>
    </w:p>
    <w:p w14:paraId="270D1408" w14:textId="77777777" w:rsidR="00710902" w:rsidRDefault="00710902" w:rsidP="003F2E4A">
      <w:pPr>
        <w:rPr>
          <w:lang w:eastAsia="en-US"/>
        </w:rPr>
      </w:pPr>
    </w:p>
    <w:p w14:paraId="3BC63EC3" w14:textId="77777777" w:rsidR="00710902" w:rsidRDefault="00710902" w:rsidP="003F2E4A">
      <w:pPr>
        <w:rPr>
          <w:lang w:eastAsia="en-US"/>
        </w:rPr>
      </w:pPr>
    </w:p>
    <w:p w14:paraId="3F62A019" w14:textId="77777777" w:rsidR="00710902" w:rsidRDefault="00710902" w:rsidP="003F2E4A">
      <w:pPr>
        <w:rPr>
          <w:lang w:eastAsia="en-US"/>
        </w:rPr>
      </w:pPr>
    </w:p>
    <w:p w14:paraId="45A4B014" w14:textId="77777777" w:rsidR="00710902" w:rsidRDefault="00710902" w:rsidP="003F2E4A">
      <w:pPr>
        <w:rPr>
          <w:lang w:eastAsia="en-US"/>
        </w:rPr>
      </w:pPr>
    </w:p>
    <w:p w14:paraId="5A03D6AA" w14:textId="77777777" w:rsidR="00710902" w:rsidRDefault="00710902" w:rsidP="003F2E4A">
      <w:pPr>
        <w:rPr>
          <w:lang w:eastAsia="en-US"/>
        </w:rPr>
      </w:pPr>
    </w:p>
    <w:p w14:paraId="604F2B12" w14:textId="77777777" w:rsidR="00710902" w:rsidRDefault="00710902" w:rsidP="003F2E4A">
      <w:pPr>
        <w:rPr>
          <w:lang w:eastAsia="en-US"/>
        </w:rPr>
      </w:pPr>
    </w:p>
    <w:p w14:paraId="58344048" w14:textId="77777777" w:rsidR="00710902" w:rsidRDefault="00710902" w:rsidP="003F2E4A">
      <w:pPr>
        <w:rPr>
          <w:lang w:eastAsia="en-US"/>
        </w:rPr>
      </w:pPr>
    </w:p>
    <w:p w14:paraId="6792F5D3" w14:textId="77777777" w:rsidR="00710902" w:rsidRDefault="00710902" w:rsidP="003F2E4A">
      <w:pPr>
        <w:rPr>
          <w:lang w:eastAsia="en-US"/>
        </w:rPr>
      </w:pPr>
    </w:p>
    <w:p w14:paraId="0BEDA088" w14:textId="77777777" w:rsidR="00710902" w:rsidRDefault="00710902" w:rsidP="003F2E4A">
      <w:pPr>
        <w:rPr>
          <w:lang w:eastAsia="en-US"/>
        </w:rPr>
      </w:pPr>
    </w:p>
    <w:p w14:paraId="36344511" w14:textId="77777777" w:rsidR="00710902" w:rsidRDefault="00710902" w:rsidP="003F2E4A">
      <w:pPr>
        <w:rPr>
          <w:lang w:eastAsia="en-US"/>
        </w:rPr>
      </w:pPr>
    </w:p>
    <w:p w14:paraId="7BB83AD8" w14:textId="77777777" w:rsidR="00BC23D8" w:rsidRDefault="00BC23D8" w:rsidP="003F2E4A">
      <w:pPr>
        <w:rPr>
          <w:lang w:eastAsia="en-US"/>
        </w:rPr>
      </w:pPr>
    </w:p>
    <w:p w14:paraId="78746181" w14:textId="77777777" w:rsidR="00364858" w:rsidRDefault="00364858" w:rsidP="003F2E4A">
      <w:pPr>
        <w:rPr>
          <w:lang w:eastAsia="en-US"/>
        </w:rPr>
      </w:pPr>
    </w:p>
    <w:p w14:paraId="23CD7A8A" w14:textId="77777777" w:rsidR="00364858" w:rsidRDefault="00364858" w:rsidP="003F2E4A">
      <w:pPr>
        <w:rPr>
          <w:lang w:eastAsia="en-US"/>
        </w:rPr>
      </w:pPr>
    </w:p>
    <w:p w14:paraId="1CE2D089" w14:textId="77777777" w:rsidR="00364858" w:rsidRDefault="00364858" w:rsidP="003F2E4A">
      <w:pPr>
        <w:rPr>
          <w:lang w:eastAsia="en-US"/>
        </w:rPr>
      </w:pPr>
    </w:p>
    <w:p w14:paraId="0292DC08" w14:textId="77777777" w:rsidR="006255F2" w:rsidRPr="00A21F37" w:rsidRDefault="006255F2" w:rsidP="00894E76">
      <w:pPr>
        <w:pStyle w:val="10"/>
        <w:numPr>
          <w:ilvl w:val="0"/>
          <w:numId w:val="12"/>
        </w:numPr>
        <w:tabs>
          <w:tab w:val="clear" w:pos="540"/>
          <w:tab w:val="left" w:pos="0"/>
        </w:tabs>
        <w:spacing w:before="240" w:after="240" w:line="240" w:lineRule="auto"/>
        <w:ind w:left="0" w:firstLine="567"/>
      </w:pPr>
      <w:r w:rsidRPr="00A312EF">
        <w:lastRenderedPageBreak/>
        <w:t xml:space="preserve">ОБРАЗЦЫ ФОРМ И ДОКУМЕНТОВ ДЛЯ ЗАПОЛНЕНИЯ </w:t>
      </w:r>
      <w:r>
        <w:t>ПРЕТЕНДЕНТАМИ</w:t>
      </w:r>
    </w:p>
    <w:p w14:paraId="570FDD18" w14:textId="77777777" w:rsidR="006255F2" w:rsidRPr="002440E8" w:rsidRDefault="006255F2" w:rsidP="00894E76">
      <w:pPr>
        <w:pStyle w:val="4"/>
        <w:numPr>
          <w:ilvl w:val="1"/>
          <w:numId w:val="12"/>
        </w:numPr>
        <w:tabs>
          <w:tab w:val="left" w:pos="0"/>
        </w:tabs>
        <w:spacing w:before="0" w:after="0"/>
        <w:ind w:left="0" w:firstLine="567"/>
      </w:pPr>
      <w:r>
        <w:t>ФОРМА ПОДАЧИ ЗАЯВКИ (форма 1)</w:t>
      </w:r>
    </w:p>
    <w:p w14:paraId="16A1D8C9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На бланке организации</w:t>
      </w:r>
    </w:p>
    <w:p w14:paraId="5A065330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Дата, исх. Номер </w:t>
      </w:r>
    </w:p>
    <w:p w14:paraId="3FB22CCF" w14:textId="77777777" w:rsidR="006255F2" w:rsidRDefault="006255F2" w:rsidP="00DB23BD">
      <w:pPr>
        <w:tabs>
          <w:tab w:val="left" w:pos="0"/>
        </w:tabs>
        <w:ind w:firstLine="567"/>
      </w:pPr>
    </w:p>
    <w:p w14:paraId="316DC8E8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5BC13F9A" w14:textId="29F8EF3B" w:rsidR="006255F2" w:rsidRDefault="00FC3F12" w:rsidP="00DB23BD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Письмо о подаче</w:t>
      </w:r>
      <w:r w:rsidR="006255F2">
        <w:rPr>
          <w:b/>
        </w:rPr>
        <w:t xml:space="preserve"> Заявки</w:t>
      </w:r>
    </w:p>
    <w:p w14:paraId="1FB1D030" w14:textId="77777777" w:rsidR="006255F2" w:rsidRPr="000505FB" w:rsidRDefault="006255F2" w:rsidP="00DB23BD">
      <w:pPr>
        <w:tabs>
          <w:tab w:val="left" w:pos="0"/>
        </w:tabs>
        <w:ind w:firstLine="567"/>
        <w:jc w:val="center"/>
        <w:rPr>
          <w:b/>
        </w:rPr>
      </w:pPr>
    </w:p>
    <w:p w14:paraId="038C81BB" w14:textId="77777777" w:rsidR="006255F2" w:rsidRDefault="006255F2" w:rsidP="00DB23BD">
      <w:pPr>
        <w:tabs>
          <w:tab w:val="left" w:pos="0"/>
        </w:tabs>
        <w:ind w:firstLine="567"/>
      </w:pPr>
      <w:r w:rsidRPr="002440E8">
        <w:t>на заключение Договор</w:t>
      </w:r>
      <w:r>
        <w:t xml:space="preserve">а </w:t>
      </w:r>
      <w:r w:rsidRPr="002440E8">
        <w:t>на ________________</w:t>
      </w:r>
    </w:p>
    <w:p w14:paraId="40599091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470BD5E7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1. Изучив Документацию </w:t>
      </w:r>
      <w:r>
        <w:t>запроса цен</w:t>
      </w:r>
      <w:r w:rsidRPr="002440E8">
        <w:t xml:space="preserve"> на право заключения вышеупомянут</w:t>
      </w:r>
      <w:r>
        <w:t>ого</w:t>
      </w:r>
      <w:r w:rsidRPr="002440E8">
        <w:t xml:space="preserve"> Договор</w:t>
      </w:r>
      <w:r>
        <w:t>а</w:t>
      </w:r>
      <w:r w:rsidRPr="002440E8">
        <w:t>, а также применимые к данн</w:t>
      </w:r>
      <w:r>
        <w:t>ому запросу цен</w:t>
      </w:r>
      <w:r w:rsidRPr="002440E8">
        <w:t xml:space="preserve"> законодательство и нормативно-правовые акты</w:t>
      </w:r>
    </w:p>
    <w:p w14:paraId="2C19E6D8" w14:textId="77777777" w:rsidR="006255F2" w:rsidRPr="002440E8" w:rsidRDefault="006255F2" w:rsidP="00DB23BD">
      <w:pPr>
        <w:tabs>
          <w:tab w:val="left" w:pos="0"/>
        </w:tabs>
        <w:ind w:firstLine="567"/>
      </w:pPr>
      <w:r>
        <w:t>________________</w:t>
      </w:r>
      <w:r w:rsidRPr="002440E8">
        <w:t>_____________________________________________________________</w:t>
      </w:r>
    </w:p>
    <w:p w14:paraId="78B9C3D5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 xml:space="preserve">(фирменное наименование (наименование) </w:t>
      </w:r>
      <w:r>
        <w:rPr>
          <w:sz w:val="16"/>
          <w:szCs w:val="16"/>
        </w:rPr>
        <w:t>претендента</w:t>
      </w:r>
      <w:r w:rsidRPr="0034657A">
        <w:rPr>
          <w:sz w:val="16"/>
          <w:szCs w:val="16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14:paraId="099ABAA4" w14:textId="77777777" w:rsidR="006255F2" w:rsidRDefault="006255F2" w:rsidP="00DB23BD">
      <w:pPr>
        <w:tabs>
          <w:tab w:val="left" w:pos="0"/>
        </w:tabs>
        <w:ind w:firstLine="567"/>
      </w:pPr>
    </w:p>
    <w:p w14:paraId="0FF6ED9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в лице, _________________________________________________________________________</w:t>
      </w:r>
    </w:p>
    <w:p w14:paraId="0F055C53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14:paraId="5BB3A4E8" w14:textId="77777777" w:rsidR="006255F2" w:rsidRDefault="006255F2" w:rsidP="00DB23BD">
      <w:pPr>
        <w:tabs>
          <w:tab w:val="left" w:pos="0"/>
        </w:tabs>
        <w:ind w:firstLine="567"/>
      </w:pPr>
    </w:p>
    <w:p w14:paraId="15CA406F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сообщает о согласии участвовать в </w:t>
      </w:r>
      <w:r>
        <w:t>запросе цен</w:t>
      </w:r>
      <w:r w:rsidRPr="002440E8">
        <w:t xml:space="preserve"> на условиях, установленных в указанных выше до</w:t>
      </w:r>
      <w:r>
        <w:t>кументах, и направляет настоящую Заявку</w:t>
      </w:r>
      <w:r w:rsidRPr="002440E8">
        <w:t>.</w:t>
      </w:r>
    </w:p>
    <w:p w14:paraId="0B16A83C" w14:textId="77777777" w:rsidR="006255F2" w:rsidRPr="002440E8" w:rsidRDefault="006255F2" w:rsidP="00DB23BD">
      <w:pPr>
        <w:tabs>
          <w:tab w:val="left" w:pos="0"/>
        </w:tabs>
        <w:ind w:firstLine="567"/>
      </w:pPr>
      <w:r>
        <w:t>2._______________________</w:t>
      </w:r>
      <w:r w:rsidRPr="002440E8">
        <w:t>____________________________________________________</w:t>
      </w:r>
    </w:p>
    <w:p w14:paraId="7F40CB54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</w:p>
    <w:p w14:paraId="73C544EE" w14:textId="77777777" w:rsidR="006255F2" w:rsidRDefault="006255F2" w:rsidP="00DB23BD">
      <w:pPr>
        <w:tabs>
          <w:tab w:val="left" w:pos="0"/>
        </w:tabs>
        <w:ind w:firstLine="567"/>
      </w:pPr>
    </w:p>
    <w:p w14:paraId="71F2628F" w14:textId="77777777" w:rsidR="006255F2" w:rsidRDefault="006255F2" w:rsidP="00DB23BD">
      <w:pPr>
        <w:tabs>
          <w:tab w:val="left" w:pos="0"/>
        </w:tabs>
        <w:ind w:firstLine="567"/>
      </w:pPr>
      <w:r>
        <w:t>предлагает заключить Договор на_______________________:</w:t>
      </w:r>
    </w:p>
    <w:p w14:paraId="7ABBEAC7" w14:textId="77777777" w:rsidR="006255F2" w:rsidRDefault="006255F2" w:rsidP="00DB23BD">
      <w:pPr>
        <w:tabs>
          <w:tab w:val="left" w:pos="0"/>
        </w:tabs>
        <w:ind w:firstLine="567"/>
      </w:pPr>
    </w:p>
    <w:p w14:paraId="162AC49D" w14:textId="77777777" w:rsidR="006255F2" w:rsidRPr="001C5761" w:rsidRDefault="006255F2" w:rsidP="00DB23BD">
      <w:pPr>
        <w:tabs>
          <w:tab w:val="left" w:pos="0"/>
        </w:tabs>
        <w:ind w:firstLine="567"/>
      </w:pPr>
      <w:r>
        <w:t xml:space="preserve">на условиях и в соответствии с Техническим предложением, Коммерческим предложением, </w:t>
      </w:r>
      <w:r w:rsidR="00A94B62">
        <w:t xml:space="preserve">проектом договора, </w:t>
      </w:r>
      <w:r>
        <w:t>являющимися неотъемлемыми приложениями к настоящему письму и составляющими вместе с настоящим письмом Заявку, на общую сумму:</w:t>
      </w:r>
    </w:p>
    <w:p w14:paraId="01C5794E" w14:textId="77777777" w:rsidR="006255F2" w:rsidRPr="001C5761" w:rsidRDefault="006255F2" w:rsidP="00DB23BD">
      <w:pPr>
        <w:tabs>
          <w:tab w:val="left" w:pos="0"/>
        </w:tabs>
        <w:ind w:firstLine="567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6255F2" w:rsidRPr="0074405A" w14:paraId="19C5DA15" w14:textId="77777777" w:rsidTr="009B489C">
        <w:trPr>
          <w:cantSplit/>
        </w:trPr>
        <w:tc>
          <w:tcPr>
            <w:tcW w:w="5184" w:type="dxa"/>
          </w:tcPr>
          <w:p w14:paraId="0FCB56A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Итоговая стоимость заявки без НДС, руб.</w:t>
            </w:r>
          </w:p>
        </w:tc>
        <w:tc>
          <w:tcPr>
            <w:tcW w:w="5184" w:type="dxa"/>
          </w:tcPr>
          <w:p w14:paraId="06C798F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3244F0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(итоговая стоимость, рублей, без НДС)</w:t>
            </w:r>
          </w:p>
        </w:tc>
      </w:tr>
      <w:tr w:rsidR="006255F2" w:rsidRPr="0074405A" w14:paraId="6FE24BF9" w14:textId="77777777" w:rsidTr="009B489C">
        <w:trPr>
          <w:cantSplit/>
        </w:trPr>
        <w:tc>
          <w:tcPr>
            <w:tcW w:w="5184" w:type="dxa"/>
          </w:tcPr>
          <w:p w14:paraId="564C173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proofErr w:type="gramStart"/>
            <w:r w:rsidRPr="0074405A">
              <w:rPr>
                <w:snapToGrid w:val="0"/>
                <w:color w:val="000000"/>
              </w:rPr>
              <w:t>кроме того</w:t>
            </w:r>
            <w:proofErr w:type="gramEnd"/>
            <w:r w:rsidRPr="0074405A">
              <w:rPr>
                <w:snapToGrid w:val="0"/>
                <w:color w:val="000000"/>
              </w:rPr>
              <w:t xml:space="preserve"> НДС, руб.</w:t>
            </w:r>
          </w:p>
        </w:tc>
        <w:tc>
          <w:tcPr>
            <w:tcW w:w="5184" w:type="dxa"/>
          </w:tcPr>
          <w:p w14:paraId="40248788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547036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(НДС по итоговой стоимости, рублей)</w:t>
            </w:r>
          </w:p>
        </w:tc>
      </w:tr>
      <w:tr w:rsidR="006255F2" w:rsidRPr="0074405A" w14:paraId="344C430E" w14:textId="77777777" w:rsidTr="009B489C">
        <w:trPr>
          <w:cantSplit/>
        </w:trPr>
        <w:tc>
          <w:tcPr>
            <w:tcW w:w="5184" w:type="dxa"/>
          </w:tcPr>
          <w:p w14:paraId="5789868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итого с НДС, руб.</w:t>
            </w:r>
          </w:p>
        </w:tc>
        <w:tc>
          <w:tcPr>
            <w:tcW w:w="5184" w:type="dxa"/>
          </w:tcPr>
          <w:p w14:paraId="51FA67EB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___________________________________</w:t>
            </w:r>
          </w:p>
          <w:p w14:paraId="0E7186C7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  <w:vertAlign w:val="superscript"/>
              </w:rPr>
              <w:t>(полная итоговая стоимость, рублей, с НДС)</w:t>
            </w:r>
          </w:p>
        </w:tc>
      </w:tr>
    </w:tbl>
    <w:p w14:paraId="6CB543DA" w14:textId="77777777" w:rsidR="006255F2" w:rsidRDefault="006255F2" w:rsidP="00DB23BD">
      <w:pPr>
        <w:tabs>
          <w:tab w:val="left" w:pos="0"/>
        </w:tabs>
        <w:ind w:firstLine="567"/>
      </w:pPr>
    </w:p>
    <w:p w14:paraId="00F90540" w14:textId="77777777" w:rsidR="006255F2" w:rsidRDefault="006255F2" w:rsidP="00DB23BD">
      <w:pPr>
        <w:tabs>
          <w:tab w:val="left" w:pos="0"/>
        </w:tabs>
        <w:ind w:firstLine="567"/>
      </w:pPr>
    </w:p>
    <w:p w14:paraId="6C4B0FE2" w14:textId="77777777" w:rsidR="006255F2" w:rsidRDefault="006255F2" w:rsidP="00DB23BD">
      <w:pPr>
        <w:tabs>
          <w:tab w:val="left" w:pos="0"/>
        </w:tabs>
        <w:ind w:firstLine="567"/>
      </w:pPr>
    </w:p>
    <w:p w14:paraId="16AD54AE" w14:textId="77777777" w:rsidR="006255F2" w:rsidRDefault="006255F2" w:rsidP="00DB23BD">
      <w:pPr>
        <w:tabs>
          <w:tab w:val="left" w:pos="0"/>
        </w:tabs>
        <w:ind w:firstLine="567"/>
      </w:pPr>
      <w:r>
        <w:t xml:space="preserve">3. </w:t>
      </w:r>
      <w:proofErr w:type="gramStart"/>
      <w:r w:rsidRPr="002440E8">
        <w:t>Если  предложения</w:t>
      </w:r>
      <w:proofErr w:type="gramEnd"/>
      <w:r w:rsidRPr="002440E8">
        <w:t xml:space="preserve">, изложенные выше, будут приняты, </w:t>
      </w:r>
    </w:p>
    <w:p w14:paraId="129654BB" w14:textId="77777777" w:rsidR="006255F2" w:rsidRDefault="006255F2" w:rsidP="00DB23BD">
      <w:pPr>
        <w:tabs>
          <w:tab w:val="left" w:pos="0"/>
        </w:tabs>
        <w:ind w:firstLine="567"/>
      </w:pPr>
      <w:r w:rsidRPr="002440E8">
        <w:t>___________________________</w:t>
      </w:r>
    </w:p>
    <w:p w14:paraId="2C3D4248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организации или Ф.И.О</w:t>
      </w:r>
      <w:r>
        <w:rPr>
          <w:sz w:val="16"/>
          <w:szCs w:val="16"/>
        </w:rPr>
        <w:t xml:space="preserve"> претендента</w:t>
      </w:r>
      <w:r w:rsidRPr="0034657A">
        <w:rPr>
          <w:sz w:val="16"/>
          <w:szCs w:val="16"/>
        </w:rPr>
        <w:t>)</w:t>
      </w:r>
    </w:p>
    <w:p w14:paraId="45248E69" w14:textId="77777777" w:rsidR="006255F2" w:rsidRDefault="006255F2" w:rsidP="00DB23BD">
      <w:pPr>
        <w:tabs>
          <w:tab w:val="left" w:pos="0"/>
        </w:tabs>
        <w:ind w:firstLine="567"/>
      </w:pPr>
      <w:r w:rsidRPr="002440E8">
        <w:t xml:space="preserve">берет на себя обязательство </w:t>
      </w:r>
      <w:r>
        <w:t>исполнить обязательства по Договору</w:t>
      </w:r>
      <w:r w:rsidRPr="002440E8">
        <w:t xml:space="preserve"> </w:t>
      </w:r>
      <w:r>
        <w:t>на ________________</w:t>
      </w:r>
      <w:r w:rsidRPr="002440E8">
        <w:t xml:space="preserve">в соответствии с требованиями Документации </w:t>
      </w:r>
      <w:r>
        <w:t>запроса цен</w:t>
      </w:r>
      <w:r w:rsidRPr="002440E8">
        <w:t xml:space="preserve">, </w:t>
      </w:r>
      <w:r w:rsidR="00A94B62">
        <w:t>проекта договора</w:t>
      </w:r>
      <w:r w:rsidRPr="002440E8">
        <w:t>.</w:t>
      </w:r>
    </w:p>
    <w:p w14:paraId="19283AD6" w14:textId="77777777" w:rsidR="00E81D52" w:rsidRPr="002440E8" w:rsidRDefault="00E81D52" w:rsidP="00DB23BD">
      <w:pPr>
        <w:tabs>
          <w:tab w:val="left" w:pos="0"/>
        </w:tabs>
        <w:ind w:firstLine="567"/>
      </w:pPr>
    </w:p>
    <w:p w14:paraId="6B44D3D4" w14:textId="0BE0E854" w:rsidR="006255F2" w:rsidRDefault="00E81D52" w:rsidP="00E81D52">
      <w:pPr>
        <w:tabs>
          <w:tab w:val="left" w:pos="0"/>
          <w:tab w:val="left" w:pos="993"/>
        </w:tabs>
        <w:ind w:left="568"/>
      </w:pPr>
      <w:r w:rsidRPr="00E81D52">
        <w:t>4</w:t>
      </w:r>
      <w:r>
        <w:t xml:space="preserve">. </w:t>
      </w:r>
      <w:r w:rsidR="006255F2">
        <w:t xml:space="preserve">Настоящим </w:t>
      </w:r>
      <w:r w:rsidR="006255F2" w:rsidRPr="0034657A">
        <w:t xml:space="preserve">(наименование организации или Ф.И.О. </w:t>
      </w:r>
      <w:r w:rsidR="006255F2">
        <w:t>претендента</w:t>
      </w:r>
      <w:r w:rsidR="006255F2" w:rsidRPr="0034657A">
        <w:t>)</w:t>
      </w:r>
    </w:p>
    <w:p w14:paraId="4A7F5F68" w14:textId="77777777" w:rsidR="006255F2" w:rsidRPr="002440E8" w:rsidRDefault="006255F2" w:rsidP="00DB23BD">
      <w:pPr>
        <w:pStyle w:val="ac"/>
        <w:tabs>
          <w:tab w:val="left" w:pos="0"/>
        </w:tabs>
        <w:ind w:left="0" w:firstLine="567"/>
      </w:pPr>
      <w:r w:rsidRPr="002440E8">
        <w:t xml:space="preserve">подтверждает, что против </w:t>
      </w:r>
      <w:r>
        <w:t>_______</w:t>
      </w:r>
      <w:proofErr w:type="gramStart"/>
      <w:r>
        <w:t>_</w:t>
      </w:r>
      <w:r w:rsidRPr="002440E8">
        <w:t>(</w:t>
      </w:r>
      <w:proofErr w:type="gramEnd"/>
      <w:r w:rsidRPr="002440E8">
        <w:t xml:space="preserve">наименование 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не проводится процедура ликвидации, не принято арбитражным судом решения о признании ___________(наименование организации или Ф.И.О. </w:t>
      </w:r>
      <w:r>
        <w:t>претендента</w:t>
      </w:r>
      <w:r w:rsidRPr="002440E8">
        <w:t xml:space="preserve">)_______ банкротом и об открытии Конкурсного производства, деятельность не приостановлена, а также, что </w:t>
      </w:r>
      <w:r>
        <w:t xml:space="preserve">отсутствует </w:t>
      </w:r>
      <w:r w:rsidRPr="002440E8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14:paraId="137BE822" w14:textId="515DD56B" w:rsidR="006255F2" w:rsidRPr="002440E8" w:rsidRDefault="006255F2" w:rsidP="00DB23BD">
      <w:pPr>
        <w:tabs>
          <w:tab w:val="left" w:pos="0"/>
        </w:tabs>
        <w:ind w:firstLine="567"/>
      </w:pPr>
      <w:r>
        <w:lastRenderedPageBreak/>
        <w:t>5</w:t>
      </w:r>
      <w:r w:rsidRPr="002440E8">
        <w:t>. 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берет на себя обязательства подписать со своей стороны </w:t>
      </w:r>
      <w:proofErr w:type="gramStart"/>
      <w:r w:rsidRPr="002440E8">
        <w:t xml:space="preserve">Договор  </w:t>
      </w:r>
      <w:r>
        <w:t>на</w:t>
      </w:r>
      <w:proofErr w:type="gramEnd"/>
      <w:r>
        <w:t xml:space="preserve"> _____________</w:t>
      </w:r>
      <w:r w:rsidRPr="002440E8">
        <w:t xml:space="preserve"> в соответствии с требованиями Документации </w:t>
      </w:r>
      <w:r>
        <w:t>запроса цен</w:t>
      </w:r>
      <w:r w:rsidRPr="002440E8">
        <w:t xml:space="preserve"> и условиями предложений, в срок не ме</w:t>
      </w:r>
      <w:r>
        <w:t xml:space="preserve">нее, чем </w:t>
      </w:r>
      <w:r w:rsidR="00A94B62">
        <w:t>3</w:t>
      </w:r>
      <w:r>
        <w:t xml:space="preserve"> (</w:t>
      </w:r>
      <w:r w:rsidR="00A94B62">
        <w:t>трех</w:t>
      </w:r>
      <w:r>
        <w:t>) дней со дня получения Участником запроса цен Протокола  рассмотрения и оценки Заявок</w:t>
      </w:r>
      <w:r w:rsidRPr="002440E8">
        <w:t>.</w:t>
      </w:r>
    </w:p>
    <w:p w14:paraId="1385218B" w14:textId="77777777" w:rsidR="006255F2" w:rsidRPr="002440E8" w:rsidRDefault="006255F2" w:rsidP="00DB23BD">
      <w:pPr>
        <w:tabs>
          <w:tab w:val="left" w:pos="0"/>
        </w:tabs>
        <w:ind w:firstLine="567"/>
      </w:pPr>
      <w:r>
        <w:t>6</w:t>
      </w:r>
      <w:r w:rsidRPr="002440E8">
        <w:t>. 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согласно с тем, что проведение </w:t>
      </w:r>
      <w:r>
        <w:t>запроса цен</w:t>
      </w:r>
      <w:r w:rsidRPr="002440E8">
        <w:t>, на уч</w:t>
      </w:r>
      <w:r>
        <w:t>астие в котором подана настоящая Заявка,</w:t>
      </w:r>
      <w:r w:rsidRPr="002440E8">
        <w:t xml:space="preserve"> может быть приостановлено на любом </w:t>
      </w:r>
      <w:r>
        <w:t>этапе его проведения</w:t>
      </w:r>
    </w:p>
    <w:p w14:paraId="75648605" w14:textId="3590FC32" w:rsidR="006255F2" w:rsidRPr="002440E8" w:rsidRDefault="006255F2" w:rsidP="00DB23BD">
      <w:pPr>
        <w:tabs>
          <w:tab w:val="left" w:pos="0"/>
        </w:tabs>
        <w:ind w:firstLine="567"/>
      </w:pP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понимает и соглашается с тем, что результаты </w:t>
      </w:r>
      <w:r>
        <w:t>запроса цен</w:t>
      </w:r>
      <w:r w:rsidRPr="002440E8">
        <w:t xml:space="preserve"> могут быть отменены по решению компете</w:t>
      </w:r>
      <w:r>
        <w:t xml:space="preserve">нтного органа </w:t>
      </w:r>
      <w:r w:rsidR="00996FCE">
        <w:t xml:space="preserve">и </w:t>
      </w: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proofErr w:type="gramStart"/>
      <w:r>
        <w:t>претендента</w:t>
      </w:r>
      <w:r w:rsidR="00996FCE">
        <w:t xml:space="preserve">) </w:t>
      </w:r>
      <w:r w:rsidRPr="002440E8">
        <w:t xml:space="preserve"> не</w:t>
      </w:r>
      <w:proofErr w:type="gramEnd"/>
      <w:r w:rsidRPr="002440E8">
        <w:t xml:space="preserve"> будет предъявлять никаких претензий</w:t>
      </w:r>
      <w:r w:rsidR="00996FCE">
        <w:t>, связанных</w:t>
      </w:r>
      <w:r>
        <w:t xml:space="preserve"> с указанной отменой  к Организатору</w:t>
      </w:r>
      <w:r w:rsidRPr="002440E8">
        <w:t>.</w:t>
      </w:r>
    </w:p>
    <w:p w14:paraId="2C765452" w14:textId="77777777" w:rsidR="006255F2" w:rsidRPr="002440E8" w:rsidRDefault="006255F2" w:rsidP="00DB23BD">
      <w:pPr>
        <w:tabs>
          <w:tab w:val="left" w:pos="0"/>
        </w:tabs>
        <w:ind w:firstLine="567"/>
      </w:pPr>
      <w:r>
        <w:t>7</w:t>
      </w:r>
      <w:r w:rsidRPr="002440E8">
        <w:t xml:space="preserve">. Мы согласны </w:t>
      </w:r>
      <w:r>
        <w:t>с тем, что Организатор</w:t>
      </w:r>
      <w:r w:rsidRPr="002440E8">
        <w:t xml:space="preserve"> закупки, Комиссия </w:t>
      </w:r>
      <w:r>
        <w:t xml:space="preserve">по закупкам </w:t>
      </w:r>
      <w:r w:rsidRPr="002440E8">
        <w:t>вправе проверять достоверность любой представленной нами информации</w:t>
      </w:r>
      <w:r>
        <w:t>,</w:t>
      </w:r>
      <w:r w:rsidRPr="002440E8">
        <w:t xml:space="preserve"> в том числе с привлечением третьих лиц.</w:t>
      </w:r>
    </w:p>
    <w:p w14:paraId="528D93D9" w14:textId="77777777" w:rsidR="006255F2" w:rsidRPr="002440E8" w:rsidRDefault="006255F2" w:rsidP="00DB23BD">
      <w:pPr>
        <w:tabs>
          <w:tab w:val="left" w:pos="0"/>
        </w:tabs>
        <w:ind w:firstLine="567"/>
      </w:pPr>
      <w:r>
        <w:t>8</w:t>
      </w:r>
      <w:r w:rsidRPr="002440E8">
        <w:t xml:space="preserve">. Сообщаем, что для оперативного уведомления нас по вопросам организационного характера и взаимодействия с </w:t>
      </w:r>
      <w:r>
        <w:t>Организатором закупки</w:t>
      </w:r>
      <w:r w:rsidRPr="002440E8">
        <w:t xml:space="preserve">, нами уполномочен __________________________ (Ф.И.О., телефон представителя </w:t>
      </w:r>
      <w:r>
        <w:t>претендента</w:t>
      </w:r>
      <w:r w:rsidRPr="002440E8">
        <w:t>).</w:t>
      </w:r>
    </w:p>
    <w:p w14:paraId="1C6DBF4E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Все сведения о проведении </w:t>
      </w:r>
      <w:r>
        <w:t>запроса цен</w:t>
      </w:r>
      <w:r w:rsidRPr="002440E8">
        <w:t xml:space="preserve"> просим сообщать уполномоченному лицу.</w:t>
      </w:r>
    </w:p>
    <w:p w14:paraId="3950D426" w14:textId="2BE958C8" w:rsidR="006255F2" w:rsidRPr="00DF3FDF" w:rsidRDefault="006255F2" w:rsidP="00DB23BD">
      <w:pPr>
        <w:tabs>
          <w:tab w:val="left" w:pos="0"/>
        </w:tabs>
        <w:ind w:firstLine="567"/>
      </w:pPr>
      <w:r>
        <w:t>9</w:t>
      </w:r>
      <w:r w:rsidRPr="002440E8">
        <w:t xml:space="preserve">. Настоящая Заявка </w:t>
      </w:r>
      <w:proofErr w:type="gramStart"/>
      <w:r w:rsidRPr="002440E8">
        <w:t xml:space="preserve">действует  </w:t>
      </w:r>
      <w:r>
        <w:t>_</w:t>
      </w:r>
      <w:proofErr w:type="gramEnd"/>
      <w:r>
        <w:t>_</w:t>
      </w:r>
      <w:r w:rsidRPr="002440E8">
        <w:t xml:space="preserve"> дней с </w:t>
      </w:r>
      <w:r>
        <w:t>даты окончания приема Заявок</w:t>
      </w:r>
      <w:r w:rsidRPr="002440E8">
        <w:t>.</w:t>
      </w:r>
    </w:p>
    <w:p w14:paraId="6CE7943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0</w:t>
      </w:r>
      <w:r w:rsidRPr="002440E8">
        <w:t>. Контактный телефон 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_______________, банковские реквизиты________________________________________________________</w:t>
      </w:r>
    </w:p>
    <w:p w14:paraId="0B2DD6BA" w14:textId="77777777" w:rsidR="006255F2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1</w:t>
      </w:r>
      <w:r w:rsidRPr="002440E8">
        <w:t>. Корреспонденцию в наш адрес просим направлять по адресу: __________________________________________,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</w:t>
      </w:r>
    </w:p>
    <w:p w14:paraId="789361D4" w14:textId="77777777" w:rsidR="006255F2" w:rsidRDefault="006255F2" w:rsidP="00DB23BD">
      <w:pPr>
        <w:tabs>
          <w:tab w:val="left" w:pos="0"/>
        </w:tabs>
        <w:ind w:firstLine="567"/>
      </w:pPr>
    </w:p>
    <w:p w14:paraId="491CEE10" w14:textId="77777777" w:rsidR="006255F2" w:rsidRDefault="006255F2" w:rsidP="00DB23BD">
      <w:pPr>
        <w:tabs>
          <w:tab w:val="left" w:pos="0"/>
        </w:tabs>
        <w:ind w:firstLine="567"/>
        <w:rPr>
          <w:lang w:val="en-US"/>
        </w:rPr>
      </w:pPr>
      <w:r>
        <w:t>Приложение</w:t>
      </w:r>
      <w:r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6255F2" w14:paraId="6B425788" w14:textId="77777777" w:rsidTr="008657E6">
        <w:trPr>
          <w:trHeight w:val="679"/>
        </w:trPr>
        <w:tc>
          <w:tcPr>
            <w:tcW w:w="709" w:type="dxa"/>
          </w:tcPr>
          <w:p w14:paraId="75E5B2F3" w14:textId="77777777" w:rsidR="006255F2" w:rsidRPr="00804D65" w:rsidRDefault="006255F2" w:rsidP="00DB23BD">
            <w:pPr>
              <w:tabs>
                <w:tab w:val="left" w:pos="0"/>
              </w:tabs>
              <w:ind w:firstLine="63"/>
              <w:jc w:val="center"/>
            </w:pPr>
            <w:r w:rsidRPr="00804D65">
              <w:t>№ п/п</w:t>
            </w:r>
          </w:p>
        </w:tc>
        <w:tc>
          <w:tcPr>
            <w:tcW w:w="6095" w:type="dxa"/>
          </w:tcPr>
          <w:p w14:paraId="080F1E00" w14:textId="77777777" w:rsidR="006255F2" w:rsidRPr="00804D65" w:rsidRDefault="006255F2" w:rsidP="00DB23BD">
            <w:pPr>
              <w:tabs>
                <w:tab w:val="left" w:pos="0"/>
              </w:tabs>
              <w:ind w:firstLine="567"/>
              <w:jc w:val="center"/>
            </w:pPr>
            <w:r w:rsidRPr="00804D65">
              <w:t>Наименование документа</w:t>
            </w:r>
          </w:p>
        </w:tc>
        <w:tc>
          <w:tcPr>
            <w:tcW w:w="1134" w:type="dxa"/>
          </w:tcPr>
          <w:p w14:paraId="46FE9415" w14:textId="77777777" w:rsidR="006255F2" w:rsidRPr="00804D65" w:rsidRDefault="006255F2" w:rsidP="002F2A1E">
            <w:pPr>
              <w:tabs>
                <w:tab w:val="left" w:pos="0"/>
              </w:tabs>
              <w:jc w:val="center"/>
            </w:pPr>
            <w:r w:rsidRPr="00804D65">
              <w:t>Кол-во листов</w:t>
            </w:r>
          </w:p>
        </w:tc>
        <w:tc>
          <w:tcPr>
            <w:tcW w:w="1201" w:type="dxa"/>
          </w:tcPr>
          <w:p w14:paraId="2F83B84E" w14:textId="77777777" w:rsidR="006255F2" w:rsidRPr="00804D65" w:rsidRDefault="006255F2" w:rsidP="002F2A1E">
            <w:pPr>
              <w:tabs>
                <w:tab w:val="left" w:pos="0"/>
              </w:tabs>
              <w:ind w:firstLine="63"/>
              <w:jc w:val="center"/>
            </w:pPr>
            <w:r w:rsidRPr="00804D65">
              <w:t>№ стр.</w:t>
            </w:r>
          </w:p>
        </w:tc>
      </w:tr>
      <w:tr w:rsidR="006255F2" w14:paraId="570D31FD" w14:textId="77777777" w:rsidTr="008657E6">
        <w:tc>
          <w:tcPr>
            <w:tcW w:w="709" w:type="dxa"/>
          </w:tcPr>
          <w:p w14:paraId="6B24FC6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04F31EBC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7DEED1C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4DF1F9E9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71271A28" w14:textId="77777777" w:rsidTr="008657E6">
        <w:tc>
          <w:tcPr>
            <w:tcW w:w="709" w:type="dxa"/>
          </w:tcPr>
          <w:p w14:paraId="3043A8A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2EA9DE2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45BCE6BF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7AED0008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24BFCD06" w14:textId="77777777" w:rsidTr="008657E6">
        <w:tc>
          <w:tcPr>
            <w:tcW w:w="709" w:type="dxa"/>
          </w:tcPr>
          <w:p w14:paraId="04235610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5AA95C15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2E3E7B4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2E0C30F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</w:tbl>
    <w:p w14:paraId="6D292FBA" w14:textId="77777777" w:rsidR="006255F2" w:rsidRPr="00B873C5" w:rsidRDefault="006255F2" w:rsidP="00DB23BD">
      <w:pPr>
        <w:pStyle w:val="ac"/>
        <w:tabs>
          <w:tab w:val="left" w:pos="0"/>
        </w:tabs>
        <w:spacing w:before="20"/>
        <w:ind w:left="0" w:firstLine="567"/>
        <w:jc w:val="both"/>
      </w:pPr>
    </w:p>
    <w:p w14:paraId="6018D686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33EAB882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4EB5274C" w14:textId="77777777" w:rsidR="006255F2" w:rsidRDefault="006255F2" w:rsidP="00DB23BD">
      <w:pPr>
        <w:tabs>
          <w:tab w:val="left" w:pos="0"/>
        </w:tabs>
        <w:ind w:firstLine="567"/>
      </w:pPr>
    </w:p>
    <w:p w14:paraId="16B160CF" w14:textId="77777777" w:rsidR="006255F2" w:rsidRDefault="006255F2" w:rsidP="00DB23BD">
      <w:pPr>
        <w:tabs>
          <w:tab w:val="left" w:pos="0"/>
        </w:tabs>
        <w:ind w:firstLine="567"/>
      </w:pPr>
    </w:p>
    <w:p w14:paraId="2DDBA2A4" w14:textId="77777777" w:rsidR="006255F2" w:rsidRPr="002440E8" w:rsidRDefault="006255F2" w:rsidP="00DB23BD">
      <w:pPr>
        <w:tabs>
          <w:tab w:val="left" w:pos="0"/>
        </w:tabs>
        <w:ind w:firstLine="567"/>
      </w:pPr>
      <w:r>
        <w:t>Руководитель организации</w:t>
      </w:r>
      <w:r w:rsidRPr="002440E8">
        <w:tab/>
      </w:r>
      <w:r w:rsidRPr="002440E8">
        <w:tab/>
        <w:t>__________</w:t>
      </w:r>
      <w:r>
        <w:t xml:space="preserve">________ </w:t>
      </w:r>
      <w:r>
        <w:tab/>
        <w:t>/_____________</w:t>
      </w:r>
      <w:r w:rsidRPr="002440E8">
        <w:t>____/</w:t>
      </w:r>
    </w:p>
    <w:p w14:paraId="5DFB4551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(должность) </w:t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(подпись) </w:t>
      </w:r>
      <w:r w:rsidRPr="002440E8">
        <w:tab/>
      </w:r>
      <w:r w:rsidRPr="002440E8">
        <w:tab/>
      </w:r>
      <w:r w:rsidRPr="002440E8">
        <w:tab/>
      </w:r>
      <w:r w:rsidRPr="002440E8">
        <w:tab/>
        <w:t>(ФИО)</w:t>
      </w:r>
    </w:p>
    <w:p w14:paraId="0B9F292B" w14:textId="77777777" w:rsidR="006255F2" w:rsidRPr="00C078B1" w:rsidRDefault="006255F2" w:rsidP="00DB23BD">
      <w:pPr>
        <w:tabs>
          <w:tab w:val="left" w:pos="0"/>
        </w:tabs>
        <w:ind w:firstLine="567"/>
        <w:rPr>
          <w:b/>
        </w:rPr>
      </w:pPr>
      <w:r w:rsidRPr="00C078B1">
        <w:rPr>
          <w:b/>
        </w:rPr>
        <w:t>М.П.</w:t>
      </w:r>
    </w:p>
    <w:p w14:paraId="73FB09F2" w14:textId="77777777" w:rsidR="006255F2" w:rsidRDefault="006255F2" w:rsidP="00DB23BD">
      <w:pPr>
        <w:tabs>
          <w:tab w:val="left" w:pos="0"/>
        </w:tabs>
        <w:ind w:firstLine="567"/>
      </w:pPr>
    </w:p>
    <w:p w14:paraId="00B97304" w14:textId="77777777" w:rsidR="006255F2" w:rsidRDefault="006255F2" w:rsidP="00DB23BD">
      <w:pPr>
        <w:tabs>
          <w:tab w:val="left" w:pos="0"/>
        </w:tabs>
        <w:ind w:firstLine="567"/>
      </w:pPr>
    </w:p>
    <w:p w14:paraId="657E1BB8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Главный бухгалтер </w:t>
      </w:r>
      <w:r w:rsidRPr="002440E8">
        <w:tab/>
      </w:r>
      <w:r w:rsidRPr="002440E8">
        <w:tab/>
      </w:r>
      <w:r w:rsidRPr="002440E8">
        <w:tab/>
        <w:t>_______</w:t>
      </w:r>
      <w:r>
        <w:t xml:space="preserve">___________ </w:t>
      </w:r>
      <w:r>
        <w:tab/>
        <w:t>/___________</w:t>
      </w:r>
      <w:r w:rsidRPr="002440E8">
        <w:t>_____/</w:t>
      </w:r>
    </w:p>
    <w:p w14:paraId="31FA55AF" w14:textId="77777777" w:rsidR="006255F2" w:rsidRPr="007A780C" w:rsidRDefault="006255F2" w:rsidP="00DB23BD">
      <w:pPr>
        <w:tabs>
          <w:tab w:val="left" w:pos="0"/>
        </w:tabs>
        <w:ind w:firstLine="567"/>
      </w:pPr>
      <w:r>
        <w:t>(</w:t>
      </w:r>
      <w:proofErr w:type="gramStart"/>
      <w:r>
        <w:t xml:space="preserve">должность)   </w:t>
      </w:r>
      <w:proofErr w:type="gramEnd"/>
      <w:r>
        <w:t xml:space="preserve">                                       </w:t>
      </w:r>
      <w:r w:rsidRPr="002440E8">
        <w:t>(подпись)</w:t>
      </w:r>
      <w:r w:rsidRPr="002440E8">
        <w:tab/>
      </w:r>
      <w:r w:rsidRPr="002440E8">
        <w:tab/>
      </w:r>
      <w:r w:rsidRPr="002440E8">
        <w:tab/>
        <w:t>(ФИО</w:t>
      </w:r>
      <w:r>
        <w:t>)</w:t>
      </w:r>
    </w:p>
    <w:p w14:paraId="6BB5F8D5" w14:textId="77777777" w:rsidR="006255F2" w:rsidRDefault="006255F2" w:rsidP="00DB23BD">
      <w:pPr>
        <w:tabs>
          <w:tab w:val="left" w:pos="0"/>
        </w:tabs>
        <w:ind w:firstLine="567"/>
        <w:rPr>
          <w:b/>
        </w:rPr>
      </w:pPr>
    </w:p>
    <w:p w14:paraId="3F17F08D" w14:textId="77777777" w:rsidR="006255F2" w:rsidRPr="00735E75" w:rsidRDefault="006255F2" w:rsidP="00894E76">
      <w:pPr>
        <w:pStyle w:val="ac"/>
        <w:keepNext/>
        <w:pageBreakBefore/>
        <w:numPr>
          <w:ilvl w:val="2"/>
          <w:numId w:val="12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bookmarkStart w:id="4" w:name="_Toc288025860"/>
      <w:bookmarkStart w:id="5" w:name="_Toc373240744"/>
      <w:r w:rsidRPr="00735E75">
        <w:rPr>
          <w:b/>
          <w:snapToGrid w:val="0"/>
        </w:rPr>
        <w:lastRenderedPageBreak/>
        <w:t>Инструкции по заполнению</w:t>
      </w:r>
      <w:bookmarkEnd w:id="4"/>
      <w:bookmarkEnd w:id="5"/>
    </w:p>
    <w:p w14:paraId="14741DBA" w14:textId="77777777" w:rsidR="006255F2" w:rsidRPr="00331F7F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Заявку</w:t>
      </w:r>
      <w:r w:rsidRPr="00331F7F">
        <w:rPr>
          <w:snapToGrid w:val="0"/>
        </w:rPr>
        <w:t xml:space="preserve"> следует оформить на официальном бланке </w:t>
      </w:r>
      <w:r>
        <w:rPr>
          <w:snapToGrid w:val="0"/>
        </w:rPr>
        <w:t>претендента</w:t>
      </w:r>
      <w:r w:rsidRPr="00331F7F">
        <w:rPr>
          <w:snapToGrid w:val="0"/>
        </w:rPr>
        <w:t xml:space="preserve">. </w:t>
      </w:r>
      <w:r>
        <w:rPr>
          <w:snapToGrid w:val="0"/>
        </w:rPr>
        <w:t xml:space="preserve">Претендент </w:t>
      </w:r>
      <w:r w:rsidRPr="00331F7F">
        <w:rPr>
          <w:snapToGrid w:val="0"/>
        </w:rPr>
        <w:t>присваивает письму дату и номер в соответствии с принятыми у него правилами документооборота.</w:t>
      </w:r>
    </w:p>
    <w:p w14:paraId="45A52D81" w14:textId="77777777" w:rsidR="006255F2" w:rsidRPr="00331F7F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свое полное наименование (с указанием организационно-правовой формы) и юридический адрес.</w:t>
      </w:r>
    </w:p>
    <w:p w14:paraId="6CCF8BE5" w14:textId="77777777" w:rsidR="006255F2" w:rsidRPr="00331F7F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стоимость продукции цифрами и словами, в рублях, без НДС и с НДС в соответствии с</w:t>
      </w:r>
      <w:r>
        <w:rPr>
          <w:snapToGrid w:val="0"/>
        </w:rPr>
        <w:t xml:space="preserve"> Коммерческим предложением</w:t>
      </w:r>
      <w:r w:rsidRPr="00331F7F">
        <w:rPr>
          <w:snapToGrid w:val="0"/>
        </w:rPr>
        <w:t xml:space="preserve"> (подраздел </w:t>
      </w:r>
      <w:proofErr w:type="gramStart"/>
      <w:r w:rsidRPr="00331F7F">
        <w:rPr>
          <w:snapToGrid w:val="0"/>
        </w:rPr>
        <w:t>5.3.,</w:t>
      </w:r>
      <w:proofErr w:type="gramEnd"/>
      <w:r w:rsidRPr="00331F7F">
        <w:rPr>
          <w:snapToGrid w:val="0"/>
        </w:rPr>
        <w:t xml:space="preserve"> графа «ИТОГО»). Цену цифрами следует указывать в формате ХХХ </w:t>
      </w:r>
      <w:proofErr w:type="spellStart"/>
      <w:r w:rsidRPr="00331F7F">
        <w:rPr>
          <w:snapToGrid w:val="0"/>
        </w:rPr>
        <w:t>ХХХ</w:t>
      </w:r>
      <w:proofErr w:type="spellEnd"/>
      <w:r w:rsidRPr="00331F7F">
        <w:rPr>
          <w:snapToGrid w:val="0"/>
        </w:rPr>
        <w:t> </w:t>
      </w:r>
      <w:proofErr w:type="gramStart"/>
      <w:r w:rsidRPr="00331F7F">
        <w:rPr>
          <w:snapToGrid w:val="0"/>
        </w:rPr>
        <w:t>ХХХ,ХХ</w:t>
      </w:r>
      <w:proofErr w:type="gramEnd"/>
      <w:r w:rsidRPr="00331F7F">
        <w:rPr>
          <w:snapToGrid w:val="0"/>
        </w:rPr>
        <w:t xml:space="preserve"> руб., а также дополнить расшифровкой словами, например: «1 234 567,89 руб. (Один миллион двести тридцать четыре тысячи пятьсот шестьдесят семь руб. восемьдесят девять коп.)».</w:t>
      </w:r>
    </w:p>
    <w:p w14:paraId="7136CED1" w14:textId="77777777" w:rsidR="006255F2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>должен указать срок действия Заявки согласно требованиям подпункта</w:t>
      </w:r>
      <w:r>
        <w:rPr>
          <w:snapToGrid w:val="0"/>
        </w:rPr>
        <w:t xml:space="preserve"> 4.2.2.2 Документации запроса цен.</w:t>
      </w:r>
    </w:p>
    <w:p w14:paraId="5EA9273A" w14:textId="77777777" w:rsidR="006255F2" w:rsidRPr="00E47B63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 xml:space="preserve">должен перечислить и указать объем каждого из прилагаемых к Заявке документов, определяющих </w:t>
      </w:r>
      <w:r>
        <w:rPr>
          <w:snapToGrid w:val="0"/>
        </w:rPr>
        <w:t>содержание Т</w:t>
      </w:r>
      <w:r w:rsidRPr="00E47B63">
        <w:rPr>
          <w:snapToGrid w:val="0"/>
        </w:rPr>
        <w:t>ехни</w:t>
      </w:r>
      <w:r>
        <w:rPr>
          <w:snapToGrid w:val="0"/>
        </w:rPr>
        <w:t>ческого, К</w:t>
      </w:r>
      <w:r w:rsidRPr="00E47B63">
        <w:rPr>
          <w:snapToGrid w:val="0"/>
        </w:rPr>
        <w:t xml:space="preserve">оммерческого предложения </w:t>
      </w:r>
      <w:r>
        <w:rPr>
          <w:snapToGrid w:val="0"/>
        </w:rPr>
        <w:t>претендента</w:t>
      </w:r>
      <w:r w:rsidRPr="00E47B63">
        <w:rPr>
          <w:snapToGrid w:val="0"/>
        </w:rPr>
        <w:t>.</w:t>
      </w:r>
    </w:p>
    <w:p w14:paraId="1A52CD4A" w14:textId="77777777" w:rsidR="006255F2" w:rsidRPr="00331F7F" w:rsidRDefault="006255F2" w:rsidP="00894E76">
      <w:pPr>
        <w:numPr>
          <w:ilvl w:val="3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Заявка должна быть подписана и скреплена</w:t>
      </w:r>
      <w:r w:rsidRPr="00331F7F">
        <w:rPr>
          <w:snapToGrid w:val="0"/>
        </w:rPr>
        <w:t xml:space="preserve"> печатью в соответствии с требованиями подпунктов</w:t>
      </w:r>
      <w:r>
        <w:rPr>
          <w:snapToGrid w:val="0"/>
        </w:rPr>
        <w:t xml:space="preserve"> 4.4. и 4.5 Документации запроса цен.</w:t>
      </w:r>
    </w:p>
    <w:p w14:paraId="759A54F7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14:paraId="3CBA73B4" w14:textId="77777777" w:rsidR="006255F2" w:rsidRPr="00331F7F" w:rsidRDefault="006255F2" w:rsidP="00DB23BD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  <w:bookmarkStart w:id="6" w:name="_Коммерческое_предложение_(форма"/>
      <w:bookmarkStart w:id="7" w:name="_Техническое_предложение_на"/>
      <w:bookmarkStart w:id="8" w:name="_Сводная_таблица_стоимости"/>
      <w:bookmarkStart w:id="9" w:name="_График_выполнения_работ"/>
      <w:bookmarkEnd w:id="6"/>
      <w:bookmarkEnd w:id="7"/>
      <w:bookmarkEnd w:id="8"/>
      <w:bookmarkEnd w:id="9"/>
    </w:p>
    <w:p w14:paraId="57F5907D" w14:textId="3A54DCDF" w:rsidR="006255F2" w:rsidRPr="00331F7F" w:rsidRDefault="006255F2" w:rsidP="00894E76">
      <w:pPr>
        <w:keepNext/>
        <w:pageBreakBefore/>
        <w:numPr>
          <w:ilvl w:val="1"/>
          <w:numId w:val="12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bookmarkStart w:id="10" w:name="_Справка_о_перечне"/>
      <w:bookmarkStart w:id="11" w:name="_Ref55335821"/>
      <w:bookmarkStart w:id="12" w:name="_Ref55336345"/>
      <w:bookmarkStart w:id="13" w:name="_Toc57314674"/>
      <w:bookmarkStart w:id="14" w:name="_Toc69728988"/>
      <w:bookmarkStart w:id="15" w:name="_Toc288025861"/>
      <w:bookmarkStart w:id="16" w:name="_Toc336516340"/>
      <w:bookmarkStart w:id="17" w:name="_Toc373240745"/>
      <w:bookmarkEnd w:id="10"/>
      <w:r w:rsidRPr="00331F7F">
        <w:rPr>
          <w:b/>
          <w:snapToGrid w:val="0"/>
          <w:sz w:val="28"/>
          <w:szCs w:val="28"/>
        </w:rPr>
        <w:lastRenderedPageBreak/>
        <w:t xml:space="preserve">Техническое предложение на </w:t>
      </w:r>
      <w:r w:rsidR="006A5E62">
        <w:rPr>
          <w:b/>
          <w:sz w:val="28"/>
          <w:szCs w:val="28"/>
        </w:rPr>
        <w:t>оказание услуг 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="00C62CDD">
        <w:rPr>
          <w:b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2</w:t>
      </w:r>
      <w:r w:rsidRPr="00331F7F">
        <w:rPr>
          <w:b/>
          <w:snapToGrid w:val="0"/>
          <w:sz w:val="28"/>
          <w:szCs w:val="28"/>
        </w:rPr>
        <w:t>)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02B4EBEC" w14:textId="20A23CA3" w:rsidR="006255F2" w:rsidRPr="00331F7F" w:rsidRDefault="006255F2" w:rsidP="00894E76">
      <w:pPr>
        <w:keepNext/>
        <w:numPr>
          <w:ilvl w:val="2"/>
          <w:numId w:val="12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bookmarkStart w:id="18" w:name="_Toc288025862"/>
      <w:bookmarkStart w:id="19" w:name="_Toc336516341"/>
      <w:bookmarkStart w:id="20" w:name="_Toc373240746"/>
      <w:r w:rsidRPr="00331F7F">
        <w:rPr>
          <w:b/>
          <w:snapToGrid w:val="0"/>
        </w:rPr>
        <w:t>Форма Технического предложения</w:t>
      </w:r>
      <w:bookmarkEnd w:id="18"/>
      <w:bookmarkEnd w:id="19"/>
      <w:bookmarkEnd w:id="20"/>
    </w:p>
    <w:p w14:paraId="71CB6E69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24579C6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5017AEF9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1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37A06FF5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20F3DA41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331F7F">
        <w:rPr>
          <w:b/>
          <w:snapToGrid w:val="0"/>
        </w:rPr>
        <w:t xml:space="preserve">Техническое предложение </w:t>
      </w:r>
    </w:p>
    <w:p w14:paraId="4608B7B2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7BF776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49D154DD" w14:textId="7705858A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  <w:r w:rsidRPr="00331F7F">
        <w:rPr>
          <w:i/>
          <w:snapToGrid w:val="0"/>
          <w:color w:val="000000"/>
        </w:rPr>
        <w:t xml:space="preserve">(Здесь </w:t>
      </w:r>
      <w:r>
        <w:rPr>
          <w:i/>
          <w:snapToGrid w:val="0"/>
          <w:color w:val="000000"/>
        </w:rPr>
        <w:t xml:space="preserve">претендент </w:t>
      </w:r>
      <w:r w:rsidRPr="00331F7F">
        <w:rPr>
          <w:i/>
          <w:snapToGrid w:val="0"/>
          <w:color w:val="000000"/>
        </w:rPr>
        <w:t>приводит свое техническое предложение, опираясь на Техническ</w:t>
      </w:r>
      <w:r>
        <w:rPr>
          <w:i/>
          <w:snapToGrid w:val="0"/>
          <w:color w:val="000000"/>
        </w:rPr>
        <w:t>ую часть Документации запроса цен</w:t>
      </w:r>
      <w:r w:rsidR="00354F61">
        <w:rPr>
          <w:i/>
          <w:snapToGrid w:val="0"/>
          <w:color w:val="000000"/>
        </w:rPr>
        <w:t>)</w:t>
      </w:r>
      <w:r w:rsidR="006B6D19">
        <w:rPr>
          <w:i/>
          <w:snapToGrid w:val="0"/>
          <w:color w:val="000000"/>
        </w:rPr>
        <w:t xml:space="preserve"> </w:t>
      </w:r>
    </w:p>
    <w:p w14:paraId="7EB18ACE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C270FF2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019BB4B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D70CFC8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BE01CCC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5FBDAE0D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0ACB10F4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2B560728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E5D4AF2" w14:textId="72681430" w:rsidR="006255F2" w:rsidRPr="00331F7F" w:rsidRDefault="006255F2" w:rsidP="00894E76">
      <w:pPr>
        <w:keepNext/>
        <w:pageBreakBefore/>
        <w:numPr>
          <w:ilvl w:val="1"/>
          <w:numId w:val="12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Коммерческое</w:t>
      </w:r>
      <w:r w:rsidRPr="00331F7F">
        <w:rPr>
          <w:b/>
          <w:snapToGrid w:val="0"/>
          <w:sz w:val="28"/>
          <w:szCs w:val="28"/>
        </w:rPr>
        <w:t xml:space="preserve"> предложение </w:t>
      </w:r>
      <w:r w:rsidR="00BA3DBE" w:rsidRPr="00AE3062">
        <w:rPr>
          <w:b/>
          <w:sz w:val="28"/>
          <w:szCs w:val="28"/>
        </w:rPr>
        <w:t xml:space="preserve">на </w:t>
      </w:r>
      <w:r w:rsidR="006A5E62">
        <w:rPr>
          <w:b/>
          <w:sz w:val="28"/>
          <w:szCs w:val="28"/>
        </w:rPr>
        <w:t>оказание услуг по предоставлению хостинга для официального сайта некоммерческой организации «Фонд – региональный оператор капитального ремонта общего имущества в многоквартирных домах»</w:t>
      </w:r>
      <w:r w:rsidR="00C62CDD" w:rsidRPr="00331F7F">
        <w:rPr>
          <w:b/>
          <w:snapToGrid w:val="0"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3</w:t>
      </w:r>
      <w:r w:rsidRPr="00331F7F">
        <w:rPr>
          <w:b/>
          <w:snapToGrid w:val="0"/>
          <w:sz w:val="28"/>
          <w:szCs w:val="28"/>
        </w:rPr>
        <w:t>)</w:t>
      </w:r>
    </w:p>
    <w:p w14:paraId="7C10EF57" w14:textId="77777777" w:rsidR="006255F2" w:rsidRPr="00331F7F" w:rsidRDefault="006255F2" w:rsidP="00894E76">
      <w:pPr>
        <w:keepNext/>
        <w:numPr>
          <w:ilvl w:val="2"/>
          <w:numId w:val="12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Коммерческого</w:t>
      </w:r>
      <w:r w:rsidRPr="00331F7F">
        <w:rPr>
          <w:b/>
          <w:snapToGrid w:val="0"/>
        </w:rPr>
        <w:t xml:space="preserve"> предложения </w:t>
      </w:r>
    </w:p>
    <w:p w14:paraId="30BADD1C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0BC1426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101E45D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2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469EE58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1EE98A60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>
        <w:rPr>
          <w:b/>
          <w:snapToGrid w:val="0"/>
        </w:rPr>
        <w:t xml:space="preserve">Коммерческое </w:t>
      </w:r>
      <w:r w:rsidRPr="00331F7F">
        <w:rPr>
          <w:b/>
          <w:snapToGrid w:val="0"/>
        </w:rPr>
        <w:t xml:space="preserve">предложение </w:t>
      </w:r>
    </w:p>
    <w:p w14:paraId="006E47A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21BF0BFD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393B9F3C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665"/>
        <w:gridCol w:w="753"/>
        <w:gridCol w:w="1356"/>
        <w:gridCol w:w="1330"/>
        <w:gridCol w:w="1297"/>
        <w:gridCol w:w="1330"/>
      </w:tblGrid>
      <w:tr w:rsidR="006255F2" w:rsidRPr="002D194D" w14:paraId="1B61D4FA" w14:textId="77777777" w:rsidTr="00735E75">
        <w:tc>
          <w:tcPr>
            <w:tcW w:w="709" w:type="dxa"/>
            <w:vAlign w:val="center"/>
          </w:tcPr>
          <w:p w14:paraId="3F589A3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4521618F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665" w:type="dxa"/>
          </w:tcPr>
          <w:p w14:paraId="2CA8978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Ед. изм.</w:t>
            </w:r>
          </w:p>
        </w:tc>
        <w:tc>
          <w:tcPr>
            <w:tcW w:w="753" w:type="dxa"/>
            <w:vAlign w:val="center"/>
          </w:tcPr>
          <w:p w14:paraId="5AC9AAB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Кол-во</w:t>
            </w:r>
          </w:p>
        </w:tc>
        <w:tc>
          <w:tcPr>
            <w:tcW w:w="1356" w:type="dxa"/>
            <w:vAlign w:val="center"/>
          </w:tcPr>
          <w:p w14:paraId="05A75A2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Цена за единицу без НДС, руб.</w:t>
            </w:r>
          </w:p>
        </w:tc>
        <w:tc>
          <w:tcPr>
            <w:tcW w:w="1330" w:type="dxa"/>
            <w:vAlign w:val="center"/>
          </w:tcPr>
          <w:p w14:paraId="0039F63E" w14:textId="390F83C3" w:rsidR="006255F2" w:rsidRPr="008657E6" w:rsidRDefault="006255F2" w:rsidP="00132652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без НДС, руб.</w:t>
            </w:r>
          </w:p>
        </w:tc>
        <w:tc>
          <w:tcPr>
            <w:tcW w:w="1297" w:type="dxa"/>
            <w:vAlign w:val="center"/>
          </w:tcPr>
          <w:p w14:paraId="4AA84FDC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НДС 18%, руб.</w:t>
            </w:r>
          </w:p>
        </w:tc>
        <w:tc>
          <w:tcPr>
            <w:tcW w:w="1330" w:type="dxa"/>
            <w:vAlign w:val="center"/>
          </w:tcPr>
          <w:p w14:paraId="360C92A0" w14:textId="02B8AC98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с НДС, руб.</w:t>
            </w:r>
          </w:p>
        </w:tc>
      </w:tr>
      <w:tr w:rsidR="006255F2" w:rsidRPr="002D194D" w14:paraId="5B87853B" w14:textId="77777777" w:rsidTr="00735E75">
        <w:tc>
          <w:tcPr>
            <w:tcW w:w="709" w:type="dxa"/>
          </w:tcPr>
          <w:p w14:paraId="13342D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3D28B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4F4EF11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283F21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AEA79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05352D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279D8C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2330D0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809959C" w14:textId="77777777" w:rsidTr="00735E75">
        <w:tc>
          <w:tcPr>
            <w:tcW w:w="709" w:type="dxa"/>
          </w:tcPr>
          <w:p w14:paraId="790F116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21BAEF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0B1491C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F283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629446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83142E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4E0C04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7D3D699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D8C54AF" w14:textId="77777777" w:rsidTr="00735E75">
        <w:tc>
          <w:tcPr>
            <w:tcW w:w="709" w:type="dxa"/>
          </w:tcPr>
          <w:p w14:paraId="62BD58F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150AC6A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59740D7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5434B644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05411F1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E52FE7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0F8E2C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72124C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644BE1E9" w14:textId="77777777" w:rsidTr="00735E75">
        <w:tc>
          <w:tcPr>
            <w:tcW w:w="709" w:type="dxa"/>
          </w:tcPr>
          <w:p w14:paraId="4B99A37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60215A5B" w14:textId="6E8DDAEA" w:rsidR="006255F2" w:rsidRPr="008657E6" w:rsidRDefault="000A4B6A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665" w:type="dxa"/>
          </w:tcPr>
          <w:p w14:paraId="7A94497E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5D4715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620C04B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021DEDF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513E345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A6B5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14:paraId="4E26872D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371CB9E4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641432EC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75F2726E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711CD8F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ABCC1C3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662590A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75FEB091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46C8A602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A9573F8" w14:textId="77777777" w:rsidR="006255F2" w:rsidRPr="00331F7F" w:rsidRDefault="006255F2" w:rsidP="00894E76">
      <w:pPr>
        <w:keepNext/>
        <w:pageBreakBefore/>
        <w:numPr>
          <w:ilvl w:val="1"/>
          <w:numId w:val="12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Анкета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4</w:t>
      </w:r>
      <w:r w:rsidRPr="00331F7F">
        <w:rPr>
          <w:b/>
          <w:snapToGrid w:val="0"/>
          <w:sz w:val="28"/>
          <w:szCs w:val="28"/>
        </w:rPr>
        <w:t>)</w:t>
      </w:r>
    </w:p>
    <w:p w14:paraId="728EB161" w14:textId="77777777" w:rsidR="006255F2" w:rsidRPr="00331F7F" w:rsidRDefault="006255F2" w:rsidP="00894E76">
      <w:pPr>
        <w:keepNext/>
        <w:numPr>
          <w:ilvl w:val="2"/>
          <w:numId w:val="12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Анкеты</w:t>
      </w:r>
    </w:p>
    <w:p w14:paraId="6737D098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634A48E2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33DAF4F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3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1F5ADE1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791C895F" w14:textId="77777777" w:rsidR="006255F2" w:rsidRPr="00331F7F" w:rsidRDefault="006255F2" w:rsidP="00DB23BD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>
        <w:rPr>
          <w:b/>
          <w:snapToGrid w:val="0"/>
        </w:rPr>
        <w:tab/>
        <w:t>Анкета</w:t>
      </w:r>
      <w:r>
        <w:rPr>
          <w:b/>
          <w:snapToGrid w:val="0"/>
        </w:rPr>
        <w:tab/>
      </w:r>
    </w:p>
    <w:p w14:paraId="56CEEC6F" w14:textId="77777777" w:rsid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5B513FF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0F677B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6255F2" w:rsidRPr="00E26C9B" w14:paraId="4CE2FA28" w14:textId="77777777" w:rsidTr="00735E75">
        <w:trPr>
          <w:cantSplit/>
          <w:trHeight w:val="240"/>
          <w:tblHeader/>
        </w:trPr>
        <w:tc>
          <w:tcPr>
            <w:tcW w:w="709" w:type="dxa"/>
          </w:tcPr>
          <w:p w14:paraId="0501AC7C" w14:textId="77777777" w:rsidR="006255F2" w:rsidRPr="00E26C9B" w:rsidRDefault="006255F2" w:rsidP="00735E75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№ п/п</w:t>
            </w:r>
          </w:p>
        </w:tc>
        <w:tc>
          <w:tcPr>
            <w:tcW w:w="4162" w:type="dxa"/>
          </w:tcPr>
          <w:p w14:paraId="2C42B982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14:paraId="16D38D5E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Сведения о </w:t>
            </w:r>
            <w:proofErr w:type="gramStart"/>
            <w:r>
              <w:rPr>
                <w:snapToGrid w:val="0"/>
              </w:rPr>
              <w:t>претенденте</w:t>
            </w:r>
            <w:r w:rsidRPr="00E26C9B">
              <w:rPr>
                <w:snapToGrid w:val="0"/>
              </w:rPr>
              <w:br/>
              <w:t>(</w:t>
            </w:r>
            <w:proofErr w:type="gramEnd"/>
            <w:r w:rsidRPr="00E26C9B">
              <w:rPr>
                <w:snapToGrid w:val="0"/>
              </w:rPr>
              <w:t xml:space="preserve">заполняется </w:t>
            </w:r>
            <w:r>
              <w:rPr>
                <w:snapToGrid w:val="0"/>
              </w:rPr>
              <w:t>претендентом</w:t>
            </w:r>
            <w:r w:rsidRPr="00E26C9B">
              <w:rPr>
                <w:snapToGrid w:val="0"/>
              </w:rPr>
              <w:t>)</w:t>
            </w:r>
          </w:p>
        </w:tc>
      </w:tr>
      <w:tr w:rsidR="006255F2" w:rsidRPr="00E26C9B" w14:paraId="72B8C2A0" w14:textId="77777777" w:rsidTr="00735E75">
        <w:trPr>
          <w:cantSplit/>
        </w:trPr>
        <w:tc>
          <w:tcPr>
            <w:tcW w:w="709" w:type="dxa"/>
          </w:tcPr>
          <w:p w14:paraId="3AA3B46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354CFED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Организационно-правовая форма и фирменное наименование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65D9E1D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9EB65C9" w14:textId="77777777" w:rsidTr="00735E75">
        <w:trPr>
          <w:cantSplit/>
        </w:trPr>
        <w:tc>
          <w:tcPr>
            <w:tcW w:w="709" w:type="dxa"/>
          </w:tcPr>
          <w:p w14:paraId="350F5AB4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917787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14:paraId="0476501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3E60C0" w14:textId="77777777" w:rsidTr="00735E75">
        <w:trPr>
          <w:cantSplit/>
        </w:trPr>
        <w:tc>
          <w:tcPr>
            <w:tcW w:w="709" w:type="dxa"/>
          </w:tcPr>
          <w:p w14:paraId="66ACAB48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933CC24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14:paraId="232B328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AAED5FE" w14:textId="77777777" w:rsidTr="00735E75">
        <w:trPr>
          <w:cantSplit/>
        </w:trPr>
        <w:tc>
          <w:tcPr>
            <w:tcW w:w="709" w:type="dxa"/>
          </w:tcPr>
          <w:p w14:paraId="33127B5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711BCE6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ИНН </w:t>
            </w:r>
            <w:r>
              <w:rPr>
                <w:snapToGrid w:val="0"/>
              </w:rPr>
              <w:t>/ КПП претендента</w:t>
            </w:r>
          </w:p>
        </w:tc>
        <w:tc>
          <w:tcPr>
            <w:tcW w:w="4680" w:type="dxa"/>
          </w:tcPr>
          <w:p w14:paraId="2E88A1A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03D6BD2E" w14:textId="77777777" w:rsidTr="00735E75">
        <w:trPr>
          <w:cantSplit/>
        </w:trPr>
        <w:tc>
          <w:tcPr>
            <w:tcW w:w="709" w:type="dxa"/>
          </w:tcPr>
          <w:p w14:paraId="305445F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C0C122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14:paraId="6620653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C4EAE17" w14:textId="77777777" w:rsidTr="00735E75">
        <w:trPr>
          <w:cantSplit/>
        </w:trPr>
        <w:tc>
          <w:tcPr>
            <w:tcW w:w="709" w:type="dxa"/>
          </w:tcPr>
          <w:p w14:paraId="60243FE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9B4C2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14:paraId="568F236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8FCE627" w14:textId="77777777" w:rsidTr="00735E75">
        <w:trPr>
          <w:cantSplit/>
        </w:trPr>
        <w:tc>
          <w:tcPr>
            <w:tcW w:w="709" w:type="dxa"/>
          </w:tcPr>
          <w:p w14:paraId="0179899E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EA11D09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14:paraId="75E3A3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88C457" w14:textId="77777777" w:rsidTr="00735E75">
        <w:trPr>
          <w:cantSplit/>
        </w:trPr>
        <w:tc>
          <w:tcPr>
            <w:tcW w:w="709" w:type="dxa"/>
          </w:tcPr>
          <w:p w14:paraId="59163D4F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53AE30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snapToGrid w:val="0"/>
              </w:rPr>
              <w:t xml:space="preserve">претендента </w:t>
            </w:r>
            <w:r w:rsidRPr="00E26C9B">
              <w:rPr>
                <w:snapToGrid w:val="0"/>
              </w:rPr>
              <w:t>в банке, телефоны банка, прочие банковские реквизиты)</w:t>
            </w:r>
          </w:p>
        </w:tc>
        <w:tc>
          <w:tcPr>
            <w:tcW w:w="4680" w:type="dxa"/>
          </w:tcPr>
          <w:p w14:paraId="7F25646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4FBA57" w14:textId="77777777" w:rsidTr="00735E75">
        <w:trPr>
          <w:cantSplit/>
        </w:trPr>
        <w:tc>
          <w:tcPr>
            <w:tcW w:w="709" w:type="dxa"/>
          </w:tcPr>
          <w:p w14:paraId="11E1150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2F1463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>
              <w:rPr>
                <w:snapToGrid w:val="0"/>
              </w:rPr>
              <w:t xml:space="preserve">Телефоны </w:t>
            </w:r>
            <w:proofErr w:type="gramStart"/>
            <w:r>
              <w:rPr>
                <w:snapToGrid w:val="0"/>
              </w:rPr>
              <w:t>претендента</w:t>
            </w:r>
            <w:r w:rsidRPr="00E26C9B">
              <w:rPr>
                <w:snapToGrid w:val="0"/>
              </w:rPr>
              <w:t>(</w:t>
            </w:r>
            <w:proofErr w:type="gramEnd"/>
            <w:r w:rsidRPr="00E26C9B">
              <w:rPr>
                <w:snapToGrid w:val="0"/>
              </w:rPr>
              <w:t>с указанием кода города)</w:t>
            </w:r>
          </w:p>
        </w:tc>
        <w:tc>
          <w:tcPr>
            <w:tcW w:w="4680" w:type="dxa"/>
          </w:tcPr>
          <w:p w14:paraId="7D1FE2E1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7E28AB" w14:textId="77777777" w:rsidTr="00735E75">
        <w:trPr>
          <w:cantSplit/>
          <w:trHeight w:val="116"/>
        </w:trPr>
        <w:tc>
          <w:tcPr>
            <w:tcW w:w="709" w:type="dxa"/>
          </w:tcPr>
          <w:p w14:paraId="4CAC7C0A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101F5CB5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Факс </w:t>
            </w:r>
            <w:proofErr w:type="gramStart"/>
            <w:r>
              <w:rPr>
                <w:snapToGrid w:val="0"/>
              </w:rPr>
              <w:t>претендента</w:t>
            </w:r>
            <w:r w:rsidRPr="00E26C9B">
              <w:rPr>
                <w:snapToGrid w:val="0"/>
              </w:rPr>
              <w:t>(</w:t>
            </w:r>
            <w:proofErr w:type="gramEnd"/>
            <w:r w:rsidRPr="00E26C9B">
              <w:rPr>
                <w:snapToGrid w:val="0"/>
              </w:rPr>
              <w:t>с указанием кода города)</w:t>
            </w:r>
          </w:p>
        </w:tc>
        <w:tc>
          <w:tcPr>
            <w:tcW w:w="4680" w:type="dxa"/>
          </w:tcPr>
          <w:p w14:paraId="1E3453C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24BD2EBC" w14:textId="77777777" w:rsidTr="00735E75">
        <w:trPr>
          <w:cantSplit/>
        </w:trPr>
        <w:tc>
          <w:tcPr>
            <w:tcW w:w="709" w:type="dxa"/>
          </w:tcPr>
          <w:p w14:paraId="7AEB173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7E7675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Адрес электронной почты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73732E1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29B3CF7" w14:textId="77777777" w:rsidTr="00735E75">
        <w:trPr>
          <w:cantSplit/>
        </w:trPr>
        <w:tc>
          <w:tcPr>
            <w:tcW w:w="709" w:type="dxa"/>
          </w:tcPr>
          <w:p w14:paraId="08B6A343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14:paraId="61A2075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E26C9B">
              <w:rPr>
                <w:snapToGrid w:val="0"/>
                <w:color w:val="000000"/>
              </w:rPr>
              <w:t>Фамилия, Имя и Отчество</w:t>
            </w:r>
            <w:r>
              <w:rPr>
                <w:snapToGrid w:val="0"/>
                <w:color w:val="000000"/>
              </w:rPr>
              <w:t xml:space="preserve"> руководителя претендента</w:t>
            </w:r>
            <w:r w:rsidRPr="00E26C9B">
              <w:rPr>
                <w:snapToGrid w:val="0"/>
                <w:color w:val="000000"/>
              </w:rPr>
              <w:t xml:space="preserve">, имеющего право подписи согласно учредительным документам </w:t>
            </w:r>
            <w:r>
              <w:rPr>
                <w:snapToGrid w:val="0"/>
                <w:color w:val="000000"/>
              </w:rPr>
              <w:t>претендента</w:t>
            </w:r>
            <w:r w:rsidRPr="00E26C9B">
              <w:rPr>
                <w:snapToGrid w:val="0"/>
                <w:color w:val="000000"/>
              </w:rPr>
              <w:t>, с указанием должности и контактного телефона</w:t>
            </w:r>
          </w:p>
        </w:tc>
        <w:tc>
          <w:tcPr>
            <w:tcW w:w="4680" w:type="dxa"/>
          </w:tcPr>
          <w:p w14:paraId="1FFFC7A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6255F2" w:rsidRPr="00E26C9B" w14:paraId="492826E2" w14:textId="77777777" w:rsidTr="00735E75">
        <w:trPr>
          <w:cantSplit/>
        </w:trPr>
        <w:tc>
          <w:tcPr>
            <w:tcW w:w="709" w:type="dxa"/>
          </w:tcPr>
          <w:p w14:paraId="087EADC5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7EDD1077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Фамилия, Имя и Отчество ответст</w:t>
            </w:r>
            <w:r>
              <w:rPr>
                <w:snapToGrid w:val="0"/>
              </w:rPr>
              <w:t>венного лица претендента</w:t>
            </w:r>
            <w:r w:rsidRPr="00E26C9B">
              <w:rPr>
                <w:snapToGrid w:val="0"/>
              </w:rPr>
              <w:t xml:space="preserve"> с указанием должности и контактного телефона</w:t>
            </w:r>
          </w:p>
        </w:tc>
        <w:tc>
          <w:tcPr>
            <w:tcW w:w="4680" w:type="dxa"/>
          </w:tcPr>
          <w:p w14:paraId="01CDA46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14:paraId="2468796F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57074CD2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4E1B08A7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E27CBE0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57C54F14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777921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512CAF22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A479454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67122059" w14:textId="77777777" w:rsidR="006255F2" w:rsidRDefault="006255F2" w:rsidP="00DB23BD">
      <w:pPr>
        <w:tabs>
          <w:tab w:val="left" w:pos="0"/>
        </w:tabs>
        <w:ind w:firstLine="567"/>
      </w:pPr>
    </w:p>
    <w:p w14:paraId="3D6FDB43" w14:textId="77777777" w:rsidR="006255F2" w:rsidRDefault="006255F2" w:rsidP="00DB23BD">
      <w:pPr>
        <w:tabs>
          <w:tab w:val="left" w:pos="0"/>
        </w:tabs>
        <w:ind w:firstLine="567"/>
      </w:pPr>
    </w:p>
    <w:p w14:paraId="073B6685" w14:textId="1C1E7BFD" w:rsidR="006255F2" w:rsidRPr="00810C2D" w:rsidRDefault="006255F2" w:rsidP="00894E76">
      <w:pPr>
        <w:keepNext/>
        <w:numPr>
          <w:ilvl w:val="2"/>
          <w:numId w:val="12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810C2D">
        <w:rPr>
          <w:b/>
          <w:snapToGrid w:val="0"/>
        </w:rPr>
        <w:t>Инструкции по заполнению</w:t>
      </w:r>
      <w:r w:rsidR="00810C2D">
        <w:rPr>
          <w:b/>
          <w:snapToGrid w:val="0"/>
        </w:rPr>
        <w:t>:</w:t>
      </w:r>
    </w:p>
    <w:p w14:paraId="0CD8B33E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приводит номер и дату письма о подаче </w:t>
      </w:r>
      <w:r>
        <w:rPr>
          <w:snapToGrid w:val="0"/>
        </w:rPr>
        <w:t>Заявки</w:t>
      </w:r>
      <w:r w:rsidRPr="00E26C9B">
        <w:rPr>
          <w:snapToGrid w:val="0"/>
        </w:rPr>
        <w:t>, приложением к которому является данная анкета.</w:t>
      </w:r>
    </w:p>
    <w:p w14:paraId="70610A7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указывает свое фирменное наименование (в </w:t>
      </w:r>
      <w:proofErr w:type="spellStart"/>
      <w:r w:rsidRPr="00E26C9B">
        <w:rPr>
          <w:snapToGrid w:val="0"/>
        </w:rPr>
        <w:t>т.ч</w:t>
      </w:r>
      <w:proofErr w:type="spellEnd"/>
      <w:r w:rsidRPr="00E26C9B">
        <w:rPr>
          <w:snapToGrid w:val="0"/>
        </w:rPr>
        <w:t>. организационно-правовую форму) и свой адрес.</w:t>
      </w:r>
    </w:p>
    <w:p w14:paraId="55DB793B" w14:textId="77777777" w:rsidR="006255F2" w:rsidRP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- Претендент должен</w:t>
      </w:r>
      <w:r w:rsidRPr="00E26C9B">
        <w:rPr>
          <w:snapToGrid w:val="0"/>
        </w:rPr>
        <w:t xml:space="preserve"> заполнить приведенную выше таблицу по всем позициям. </w:t>
      </w:r>
      <w:r>
        <w:rPr>
          <w:snapToGrid w:val="0"/>
        </w:rPr>
        <w:t xml:space="preserve">Допускается не </w:t>
      </w:r>
      <w:proofErr w:type="gramStart"/>
      <w:r>
        <w:rPr>
          <w:snapToGrid w:val="0"/>
        </w:rPr>
        <w:t>заполнение  позиций</w:t>
      </w:r>
      <w:proofErr w:type="gramEnd"/>
      <w:r>
        <w:rPr>
          <w:snapToGrid w:val="0"/>
        </w:rPr>
        <w:t>, предусмотренных строчками 2, 6, 7, 10 формы в случае отсутствия соответствующей информации в отношении претендента.</w:t>
      </w:r>
    </w:p>
    <w:p w14:paraId="5FC6ABF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E26C9B">
        <w:rPr>
          <w:snapToGrid w:val="0"/>
        </w:rPr>
        <w:t>В графе 8 «Банковские реквизиты…» указываются реквизиты, которые будут использованы при заключении Договора.</w:t>
      </w:r>
    </w:p>
    <w:p w14:paraId="63C01345" w14:textId="77777777" w:rsidR="006255F2" w:rsidRPr="00E26C9B" w:rsidRDefault="006255F2" w:rsidP="00DB23BD">
      <w:pPr>
        <w:tabs>
          <w:tab w:val="left" w:pos="0"/>
        </w:tabs>
        <w:ind w:firstLine="567"/>
      </w:pPr>
    </w:p>
    <w:p w14:paraId="5AB03786" w14:textId="77777777" w:rsidR="006255F2" w:rsidRDefault="006255F2" w:rsidP="002D194D">
      <w:pPr>
        <w:rPr>
          <w:b/>
          <w:bCs/>
          <w:szCs w:val="28"/>
        </w:rPr>
      </w:pPr>
    </w:p>
    <w:p w14:paraId="354EFA61" w14:textId="77777777" w:rsidR="006255F2" w:rsidRDefault="006255F2"/>
    <w:p w14:paraId="31E827E4" w14:textId="77777777" w:rsidR="006255F2" w:rsidRDefault="006255F2">
      <w:pPr>
        <w:rPr>
          <w:b/>
          <w:bCs/>
          <w:szCs w:val="28"/>
        </w:rPr>
      </w:pPr>
    </w:p>
    <w:p w14:paraId="324F28B3" w14:textId="77777777" w:rsidR="00A94B62" w:rsidRDefault="00A94B62">
      <w:pPr>
        <w:rPr>
          <w:b/>
          <w:bCs/>
          <w:snapToGrid w:val="0"/>
        </w:rPr>
      </w:pPr>
      <w:bookmarkStart w:id="21" w:name="_Toc289331506"/>
      <w:bookmarkStart w:id="22" w:name="_Toc334021118"/>
      <w:r>
        <w:rPr>
          <w:snapToGrid w:val="0"/>
        </w:rPr>
        <w:br w:type="page"/>
      </w:r>
    </w:p>
    <w:bookmarkEnd w:id="21"/>
    <w:bookmarkEnd w:id="22"/>
    <w:p w14:paraId="21D930D3" w14:textId="77777777" w:rsidR="006255F2" w:rsidRPr="002440E8" w:rsidRDefault="006255F2" w:rsidP="00331F7F">
      <w:pPr>
        <w:pStyle w:val="4"/>
        <w:spacing w:before="0" w:after="0"/>
        <w:ind w:left="1440"/>
      </w:pPr>
      <w:r w:rsidRPr="002440E8">
        <w:lastRenderedPageBreak/>
        <w:t xml:space="preserve">ФОРМА ДОВЕРЕННОСТИ НА УПОЛНОМОЧЕННОЕ ЛИЦО, ИМЕЮЩЕЕ ПРАВО ПОДПИСИ ДОКУМЕНТОВ ОРГАНИЗАЦИИ – </w:t>
      </w:r>
      <w:r>
        <w:t>ПРЕТЕНДЕНТА</w:t>
      </w:r>
    </w:p>
    <w:p w14:paraId="2432C14E" w14:textId="77777777" w:rsidR="006255F2" w:rsidRPr="002440E8" w:rsidRDefault="006255F2" w:rsidP="003153DE">
      <w:r w:rsidRPr="002440E8">
        <w:t>(представляетс</w:t>
      </w:r>
      <w:r>
        <w:t>я в случае если документы Заявки,</w:t>
      </w:r>
      <w:r w:rsidRPr="002440E8">
        <w:t xml:space="preserve"> подписываются не руководителем)</w:t>
      </w:r>
    </w:p>
    <w:p w14:paraId="4A2E9F15" w14:textId="77777777" w:rsidR="006255F2" w:rsidRPr="002440E8" w:rsidRDefault="006255F2" w:rsidP="003153DE">
      <w:r w:rsidRPr="002440E8">
        <w:t>На бланке организации</w:t>
      </w:r>
    </w:p>
    <w:p w14:paraId="7999C8FC" w14:textId="77777777" w:rsidR="006255F2" w:rsidRPr="002440E8" w:rsidRDefault="006255F2" w:rsidP="003153DE">
      <w:pPr>
        <w:jc w:val="both"/>
      </w:pPr>
      <w:r w:rsidRPr="002440E8">
        <w:t>Дата</w:t>
      </w:r>
      <w:r>
        <w:t xml:space="preserve">                                                                                                            г. _____________</w:t>
      </w:r>
    </w:p>
    <w:p w14:paraId="1BC05C04" w14:textId="77777777" w:rsidR="006255F2" w:rsidRPr="002440E8" w:rsidRDefault="006255F2" w:rsidP="003153DE"/>
    <w:p w14:paraId="3D96D1A8" w14:textId="77777777" w:rsidR="006255F2" w:rsidRDefault="006255F2" w:rsidP="003153DE">
      <w:pPr>
        <w:jc w:val="center"/>
      </w:pPr>
      <w:r w:rsidRPr="002440E8">
        <w:t>ДОВЕРЕННОСТЬ № ____</w:t>
      </w:r>
    </w:p>
    <w:p w14:paraId="5DF5E974" w14:textId="77777777" w:rsidR="006255F2" w:rsidRPr="002440E8" w:rsidRDefault="006255F2" w:rsidP="003153DE">
      <w:pPr>
        <w:jc w:val="center"/>
      </w:pPr>
    </w:p>
    <w:p w14:paraId="3E09F5A9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1F222B2A" w14:textId="77777777" w:rsidR="006255F2" w:rsidRPr="002440E8" w:rsidRDefault="006255F2" w:rsidP="003153DE">
      <w:r w:rsidRPr="002440E8">
        <w:t>(прописью число, месяц и год выдачи доверенности)</w:t>
      </w:r>
    </w:p>
    <w:p w14:paraId="7CDEAAC5" w14:textId="77777777" w:rsidR="006255F2" w:rsidRDefault="006255F2" w:rsidP="003153DE">
      <w:r w:rsidRPr="002440E8">
        <w:tab/>
      </w:r>
    </w:p>
    <w:p w14:paraId="054A3078" w14:textId="77777777" w:rsidR="006255F2" w:rsidRPr="002440E8" w:rsidRDefault="006255F2" w:rsidP="003153DE">
      <w:r w:rsidRPr="002440E8">
        <w:t xml:space="preserve">Организация – </w:t>
      </w:r>
      <w:r>
        <w:t>претендент</w:t>
      </w:r>
      <w:r w:rsidRPr="002440E8">
        <w:t>:</w:t>
      </w:r>
    </w:p>
    <w:p w14:paraId="0A322A76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4193B38E" w14:textId="77777777" w:rsidR="006255F2" w:rsidRPr="002440E8" w:rsidRDefault="006255F2" w:rsidP="003153DE">
      <w:r w:rsidRPr="002440E8">
        <w:t>(наименование организации)</w:t>
      </w:r>
    </w:p>
    <w:p w14:paraId="5A5C1B63" w14:textId="77777777" w:rsidR="006255F2" w:rsidRDefault="006255F2" w:rsidP="003153DE"/>
    <w:p w14:paraId="1A9385C6" w14:textId="77777777" w:rsidR="006255F2" w:rsidRPr="002440E8" w:rsidRDefault="006255F2" w:rsidP="003153DE">
      <w:r w:rsidRPr="002440E8">
        <w:t>доверяет _______________________________________________________________________________</w:t>
      </w:r>
    </w:p>
    <w:p w14:paraId="287FCA7B" w14:textId="77777777" w:rsidR="006255F2" w:rsidRPr="002440E8" w:rsidRDefault="006255F2" w:rsidP="003153DE">
      <w:r w:rsidRPr="002440E8">
        <w:t>(фамилия, имя, отчество, должность)</w:t>
      </w:r>
    </w:p>
    <w:p w14:paraId="4987AA73" w14:textId="77777777" w:rsidR="006255F2" w:rsidRPr="002440E8" w:rsidRDefault="006255F2" w:rsidP="003153DE">
      <w:r w:rsidRPr="002440E8">
        <w:t>паспорт серии ______ №_______ выдан ________________ «____» _____________________</w:t>
      </w:r>
    </w:p>
    <w:p w14:paraId="74A2C87A" w14:textId="77777777" w:rsidR="006255F2" w:rsidRPr="002440E8" w:rsidRDefault="006255F2" w:rsidP="003153DE"/>
    <w:p w14:paraId="23F1F432" w14:textId="77777777" w:rsidR="006255F2" w:rsidRPr="002440E8" w:rsidRDefault="006255F2" w:rsidP="003153DE">
      <w:r w:rsidRPr="002440E8">
        <w:t xml:space="preserve">представлять </w:t>
      </w:r>
      <w:r>
        <w:t>Организатору закупок</w:t>
      </w:r>
      <w:r w:rsidRPr="002440E8">
        <w:t xml:space="preserve"> и подписывать необходимые документы для участия в </w:t>
      </w:r>
      <w:r>
        <w:t>запросе цен</w:t>
      </w:r>
      <w:r w:rsidRPr="002440E8">
        <w:t xml:space="preserve"> ______________________________________________________________________</w:t>
      </w:r>
    </w:p>
    <w:p w14:paraId="1431F004" w14:textId="77777777" w:rsidR="006255F2" w:rsidRPr="002440E8" w:rsidRDefault="006255F2" w:rsidP="003153DE">
      <w:r w:rsidRPr="002440E8">
        <w:t xml:space="preserve">(наименование </w:t>
      </w:r>
      <w:r>
        <w:t>запроса цен</w:t>
      </w:r>
      <w:r w:rsidRPr="002440E8">
        <w:t>).</w:t>
      </w:r>
    </w:p>
    <w:p w14:paraId="5AD198BA" w14:textId="77777777" w:rsidR="006255F2" w:rsidRPr="002440E8" w:rsidRDefault="006255F2" w:rsidP="003153DE">
      <w:r w:rsidRPr="002440E8">
        <w:t xml:space="preserve">Подпись __________________________________    __________________________ удостоверяем. </w:t>
      </w:r>
    </w:p>
    <w:p w14:paraId="35DCF827" w14:textId="77777777" w:rsidR="006255F2" w:rsidRPr="002440E8" w:rsidRDefault="006255F2" w:rsidP="003153DE">
      <w:r w:rsidRPr="002440E8">
        <w:t xml:space="preserve"> (Ф.И.О. удостоверяемого) </w:t>
      </w:r>
      <w:r w:rsidRPr="002440E8">
        <w:tab/>
      </w:r>
      <w:r w:rsidRPr="002440E8">
        <w:tab/>
      </w:r>
      <w:proofErr w:type="gramStart"/>
      <w:r w:rsidRPr="002440E8">
        <w:tab/>
        <w:t>(</w:t>
      </w:r>
      <w:proofErr w:type="gramEnd"/>
      <w:r w:rsidRPr="002440E8">
        <w:t>Подпись удостоверяемого)</w:t>
      </w:r>
    </w:p>
    <w:p w14:paraId="7928CF2D" w14:textId="77777777" w:rsidR="006255F2" w:rsidRPr="002440E8" w:rsidRDefault="006255F2" w:rsidP="003153DE"/>
    <w:p w14:paraId="2DA0D77A" w14:textId="77777777" w:rsidR="006255F2" w:rsidRPr="002440E8" w:rsidRDefault="006255F2" w:rsidP="003153DE">
      <w:r w:rsidRPr="002440E8">
        <w:t>Доверенность действительна по «____» ___________________ 20</w:t>
      </w:r>
      <w:r>
        <w:t>___</w:t>
      </w:r>
      <w:r w:rsidRPr="002440E8">
        <w:t xml:space="preserve"> г.</w:t>
      </w:r>
    </w:p>
    <w:p w14:paraId="0E772CFA" w14:textId="77777777" w:rsidR="006255F2" w:rsidRPr="002440E8" w:rsidRDefault="006255F2" w:rsidP="003153DE"/>
    <w:p w14:paraId="0D053B81" w14:textId="77777777" w:rsidR="006255F2" w:rsidRPr="002440E8" w:rsidRDefault="006255F2" w:rsidP="003153DE">
      <w:r w:rsidRPr="002440E8">
        <w:t xml:space="preserve">Руководитель организации ________________________ </w:t>
      </w:r>
      <w:r w:rsidRPr="002440E8">
        <w:tab/>
      </w:r>
      <w:r w:rsidRPr="002440E8">
        <w:tab/>
        <w:t>(___________________)</w:t>
      </w:r>
    </w:p>
    <w:p w14:paraId="1CC87EAF" w14:textId="77777777" w:rsidR="006255F2" w:rsidRPr="002440E8" w:rsidRDefault="006255F2" w:rsidP="003153DE"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(ФИО) </w:t>
      </w:r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>(подпись)</w:t>
      </w:r>
    </w:p>
    <w:p w14:paraId="52B0C99A" w14:textId="77777777" w:rsidR="006255F2" w:rsidRPr="002440E8" w:rsidRDefault="006255F2" w:rsidP="003153DE">
      <w:r w:rsidRPr="002440E8">
        <w:t>М.П.</w:t>
      </w:r>
    </w:p>
    <w:p w14:paraId="63330477" w14:textId="77777777" w:rsidR="006255F2" w:rsidRPr="002440E8" w:rsidRDefault="006255F2" w:rsidP="003153DE">
      <w:r w:rsidRPr="002440E8">
        <w:t xml:space="preserve">Главный бухгалтер _______________________________ </w:t>
      </w:r>
      <w:r w:rsidRPr="002440E8">
        <w:tab/>
      </w:r>
      <w:r w:rsidRPr="002440E8">
        <w:tab/>
        <w:t>(___________________)</w:t>
      </w:r>
    </w:p>
    <w:p w14:paraId="373F3C2C" w14:textId="77777777" w:rsidR="006255F2" w:rsidRPr="00B608F7" w:rsidRDefault="006255F2" w:rsidP="00A7739D">
      <w:r>
        <w:t xml:space="preserve">             (ФИО)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6255F2" w:rsidRPr="00B608F7" w:rsidSect="00102FB2">
      <w:footerReference w:type="default" r:id="rId10"/>
      <w:pgSz w:w="11906" w:h="16838" w:code="9"/>
      <w:pgMar w:top="851" w:right="566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75DC2" w14:textId="77777777" w:rsidR="006534A7" w:rsidRDefault="006534A7" w:rsidP="00E10162">
      <w:r>
        <w:separator/>
      </w:r>
    </w:p>
  </w:endnote>
  <w:endnote w:type="continuationSeparator" w:id="0">
    <w:p w14:paraId="311A07E4" w14:textId="77777777" w:rsidR="006534A7" w:rsidRDefault="006534A7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9799" w14:textId="77777777" w:rsidR="00C04851" w:rsidRDefault="00C0485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D53D2">
      <w:rPr>
        <w:noProof/>
      </w:rPr>
      <w:t>2</w:t>
    </w:r>
    <w:r>
      <w:rPr>
        <w:noProof/>
      </w:rPr>
      <w:fldChar w:fldCharType="end"/>
    </w:r>
  </w:p>
  <w:p w14:paraId="5EFABD2B" w14:textId="77777777" w:rsidR="00C04851" w:rsidRDefault="00C048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C195A" w14:textId="77777777" w:rsidR="006534A7" w:rsidRDefault="006534A7" w:rsidP="00E10162">
      <w:r>
        <w:separator/>
      </w:r>
    </w:p>
  </w:footnote>
  <w:footnote w:type="continuationSeparator" w:id="0">
    <w:p w14:paraId="6B8E09A8" w14:textId="77777777" w:rsidR="006534A7" w:rsidRDefault="006534A7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BCC9BFC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2"/>
    <w:multiLevelType w:val="multilevel"/>
    <w:tmpl w:val="00000002"/>
    <w:name w:val="WW8Num9"/>
    <w:lvl w:ilvl="0">
      <w:start w:val="7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</w:lvl>
  </w:abstractNum>
  <w:abstractNum w:abstractNumId="3" w15:restartNumberingAfterBreak="0">
    <w:nsid w:val="00000003"/>
    <w:multiLevelType w:val="multilevel"/>
    <w:tmpl w:val="00000003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BA0919"/>
    <w:multiLevelType w:val="hybridMultilevel"/>
    <w:tmpl w:val="51B64234"/>
    <w:lvl w:ilvl="0" w:tplc="5796AC10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74231B7"/>
    <w:multiLevelType w:val="singleLevel"/>
    <w:tmpl w:val="C84C7EE8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401C8"/>
    <w:multiLevelType w:val="multilevel"/>
    <w:tmpl w:val="7E0860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9B25AA"/>
    <w:multiLevelType w:val="multilevel"/>
    <w:tmpl w:val="391E92C0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006881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11" w15:restartNumberingAfterBreak="0">
    <w:nsid w:val="1DC838C3"/>
    <w:multiLevelType w:val="multilevel"/>
    <w:tmpl w:val="7C94CAE6"/>
    <w:lvl w:ilvl="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CC1E99"/>
    <w:multiLevelType w:val="hybridMultilevel"/>
    <w:tmpl w:val="1AA216B2"/>
    <w:lvl w:ilvl="0" w:tplc="FF3E83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091A81"/>
    <w:multiLevelType w:val="multilevel"/>
    <w:tmpl w:val="3A08928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4" w15:restartNumberingAfterBreak="0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5" w15:restartNumberingAfterBreak="0">
    <w:nsid w:val="2EE95E4F"/>
    <w:multiLevelType w:val="hybridMultilevel"/>
    <w:tmpl w:val="4B04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C57F9A"/>
    <w:multiLevelType w:val="hybridMultilevel"/>
    <w:tmpl w:val="D8B0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E90E2E"/>
    <w:multiLevelType w:val="multilevel"/>
    <w:tmpl w:val="3BE896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26597"/>
    <w:multiLevelType w:val="multilevel"/>
    <w:tmpl w:val="06EA7F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24" w15:restartNumberingAfterBreak="0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5" w15:restartNumberingAfterBreak="0">
    <w:nsid w:val="47D574C1"/>
    <w:multiLevelType w:val="multilevel"/>
    <w:tmpl w:val="9F58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8" w15:restartNumberingAfterBreak="0">
    <w:nsid w:val="60044023"/>
    <w:multiLevelType w:val="multilevel"/>
    <w:tmpl w:val="8DD21E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251029F"/>
    <w:multiLevelType w:val="multilevel"/>
    <w:tmpl w:val="7032970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900"/>
      </w:pPr>
      <w:rPr>
        <w:rFonts w:hint="default"/>
      </w:rPr>
    </w:lvl>
    <w:lvl w:ilvl="4">
      <w:start w:val="6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1" w15:restartNumberingAfterBreak="0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6"/>
  </w:num>
  <w:num w:numId="5">
    <w:abstractNumId w:val="8"/>
  </w:num>
  <w:num w:numId="6">
    <w:abstractNumId w:val="26"/>
  </w:num>
  <w:num w:numId="7">
    <w:abstractNumId w:val="22"/>
  </w:num>
  <w:num w:numId="8">
    <w:abstractNumId w:val="5"/>
  </w:num>
  <w:num w:numId="9">
    <w:abstractNumId w:val="31"/>
  </w:num>
  <w:num w:numId="10">
    <w:abstractNumId w:val="18"/>
  </w:num>
  <w:num w:numId="11">
    <w:abstractNumId w:val="24"/>
  </w:num>
  <w:num w:numId="12">
    <w:abstractNumId w:val="27"/>
  </w:num>
  <w:num w:numId="13">
    <w:abstractNumId w:val="30"/>
  </w:num>
  <w:num w:numId="14">
    <w:abstractNumId w:val="29"/>
  </w:num>
  <w:num w:numId="15">
    <w:abstractNumId w:val="14"/>
  </w:num>
  <w:num w:numId="16">
    <w:abstractNumId w:val="13"/>
  </w:num>
  <w:num w:numId="17">
    <w:abstractNumId w:val="10"/>
  </w:num>
  <w:num w:numId="18">
    <w:abstractNumId w:val="15"/>
  </w:num>
  <w:num w:numId="19">
    <w:abstractNumId w:val="6"/>
  </w:num>
  <w:num w:numId="20">
    <w:abstractNumId w:val="25"/>
  </w:num>
  <w:num w:numId="21">
    <w:abstractNumId w:val="21"/>
  </w:num>
  <w:num w:numId="22">
    <w:abstractNumId w:val="23"/>
  </w:num>
  <w:num w:numId="23">
    <w:abstractNumId w:val="28"/>
  </w:num>
  <w:num w:numId="24">
    <w:abstractNumId w:val="7"/>
  </w:num>
  <w:num w:numId="25">
    <w:abstractNumId w:val="17"/>
  </w:num>
  <w:num w:numId="26">
    <w:abstractNumId w:val="9"/>
  </w:num>
  <w:num w:numId="27">
    <w:abstractNumId w:val="11"/>
  </w:num>
  <w:num w:numId="2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FF"/>
    <w:rsid w:val="000015FD"/>
    <w:rsid w:val="0000382F"/>
    <w:rsid w:val="00003ADD"/>
    <w:rsid w:val="00003D96"/>
    <w:rsid w:val="00004435"/>
    <w:rsid w:val="00005130"/>
    <w:rsid w:val="00005964"/>
    <w:rsid w:val="00006337"/>
    <w:rsid w:val="000068DE"/>
    <w:rsid w:val="00006A0B"/>
    <w:rsid w:val="00007103"/>
    <w:rsid w:val="00007158"/>
    <w:rsid w:val="00007772"/>
    <w:rsid w:val="00010C84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5BD6"/>
    <w:rsid w:val="000169B3"/>
    <w:rsid w:val="0001760B"/>
    <w:rsid w:val="00017726"/>
    <w:rsid w:val="00017C44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38E"/>
    <w:rsid w:val="00026A7B"/>
    <w:rsid w:val="000270F7"/>
    <w:rsid w:val="00027DA6"/>
    <w:rsid w:val="00031A21"/>
    <w:rsid w:val="0003219C"/>
    <w:rsid w:val="0003308B"/>
    <w:rsid w:val="00034287"/>
    <w:rsid w:val="00034F13"/>
    <w:rsid w:val="00034F72"/>
    <w:rsid w:val="00035158"/>
    <w:rsid w:val="000366A1"/>
    <w:rsid w:val="000366B3"/>
    <w:rsid w:val="00037144"/>
    <w:rsid w:val="000371BA"/>
    <w:rsid w:val="00037254"/>
    <w:rsid w:val="00037C10"/>
    <w:rsid w:val="00040437"/>
    <w:rsid w:val="000406A9"/>
    <w:rsid w:val="0004181A"/>
    <w:rsid w:val="00041E72"/>
    <w:rsid w:val="000422F3"/>
    <w:rsid w:val="00042936"/>
    <w:rsid w:val="00042D85"/>
    <w:rsid w:val="00042EA5"/>
    <w:rsid w:val="00043AA8"/>
    <w:rsid w:val="00043D12"/>
    <w:rsid w:val="000444B5"/>
    <w:rsid w:val="00044B56"/>
    <w:rsid w:val="0004521E"/>
    <w:rsid w:val="00045F46"/>
    <w:rsid w:val="00046098"/>
    <w:rsid w:val="0004669C"/>
    <w:rsid w:val="000501F4"/>
    <w:rsid w:val="000505FB"/>
    <w:rsid w:val="00050A84"/>
    <w:rsid w:val="00050BF3"/>
    <w:rsid w:val="0005137A"/>
    <w:rsid w:val="00051FE5"/>
    <w:rsid w:val="0005278D"/>
    <w:rsid w:val="00052955"/>
    <w:rsid w:val="0005499A"/>
    <w:rsid w:val="00055ABC"/>
    <w:rsid w:val="00056A10"/>
    <w:rsid w:val="000578F6"/>
    <w:rsid w:val="0006078A"/>
    <w:rsid w:val="0006272F"/>
    <w:rsid w:val="000629E1"/>
    <w:rsid w:val="00062B26"/>
    <w:rsid w:val="00062FB7"/>
    <w:rsid w:val="00063082"/>
    <w:rsid w:val="00063B4D"/>
    <w:rsid w:val="0006408F"/>
    <w:rsid w:val="00064D94"/>
    <w:rsid w:val="000650CE"/>
    <w:rsid w:val="0006528A"/>
    <w:rsid w:val="000665A9"/>
    <w:rsid w:val="00067551"/>
    <w:rsid w:val="0007008E"/>
    <w:rsid w:val="000716EA"/>
    <w:rsid w:val="00072049"/>
    <w:rsid w:val="000740EA"/>
    <w:rsid w:val="00074E4F"/>
    <w:rsid w:val="00075A27"/>
    <w:rsid w:val="0007665D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4543"/>
    <w:rsid w:val="00085BDB"/>
    <w:rsid w:val="00085E62"/>
    <w:rsid w:val="00086030"/>
    <w:rsid w:val="00086080"/>
    <w:rsid w:val="00087469"/>
    <w:rsid w:val="00087909"/>
    <w:rsid w:val="00091808"/>
    <w:rsid w:val="00091E4F"/>
    <w:rsid w:val="000925EC"/>
    <w:rsid w:val="00092C35"/>
    <w:rsid w:val="000941A7"/>
    <w:rsid w:val="00094545"/>
    <w:rsid w:val="00094BBB"/>
    <w:rsid w:val="0009559C"/>
    <w:rsid w:val="0009623D"/>
    <w:rsid w:val="000962B3"/>
    <w:rsid w:val="0009652F"/>
    <w:rsid w:val="000971BE"/>
    <w:rsid w:val="000A002A"/>
    <w:rsid w:val="000A09D4"/>
    <w:rsid w:val="000A0CAD"/>
    <w:rsid w:val="000A0CFE"/>
    <w:rsid w:val="000A114E"/>
    <w:rsid w:val="000A18BC"/>
    <w:rsid w:val="000A2FED"/>
    <w:rsid w:val="000A33E3"/>
    <w:rsid w:val="000A3A80"/>
    <w:rsid w:val="000A3AEB"/>
    <w:rsid w:val="000A4B6A"/>
    <w:rsid w:val="000A4D9F"/>
    <w:rsid w:val="000A56FE"/>
    <w:rsid w:val="000A5DF9"/>
    <w:rsid w:val="000A7034"/>
    <w:rsid w:val="000B09B7"/>
    <w:rsid w:val="000B1D89"/>
    <w:rsid w:val="000B2692"/>
    <w:rsid w:val="000B26DF"/>
    <w:rsid w:val="000B27A5"/>
    <w:rsid w:val="000B3484"/>
    <w:rsid w:val="000B4223"/>
    <w:rsid w:val="000B4F99"/>
    <w:rsid w:val="000B5636"/>
    <w:rsid w:val="000B65E8"/>
    <w:rsid w:val="000B690F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2B0B"/>
    <w:rsid w:val="000C3BA2"/>
    <w:rsid w:val="000C3FF9"/>
    <w:rsid w:val="000C4292"/>
    <w:rsid w:val="000C4354"/>
    <w:rsid w:val="000C4DDB"/>
    <w:rsid w:val="000C4DE8"/>
    <w:rsid w:val="000C5539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7B5"/>
    <w:rsid w:val="000D4FE5"/>
    <w:rsid w:val="000D63C4"/>
    <w:rsid w:val="000D6C60"/>
    <w:rsid w:val="000D6D41"/>
    <w:rsid w:val="000D6E52"/>
    <w:rsid w:val="000E1D1D"/>
    <w:rsid w:val="000E2257"/>
    <w:rsid w:val="000E47B5"/>
    <w:rsid w:val="000E4862"/>
    <w:rsid w:val="000E4A6C"/>
    <w:rsid w:val="000E4B94"/>
    <w:rsid w:val="000E5036"/>
    <w:rsid w:val="000E5762"/>
    <w:rsid w:val="000E6469"/>
    <w:rsid w:val="000E6E61"/>
    <w:rsid w:val="000E7391"/>
    <w:rsid w:val="000E75AF"/>
    <w:rsid w:val="000E7609"/>
    <w:rsid w:val="000E7D1C"/>
    <w:rsid w:val="000F09B9"/>
    <w:rsid w:val="000F10F0"/>
    <w:rsid w:val="000F2E25"/>
    <w:rsid w:val="000F30D3"/>
    <w:rsid w:val="000F346A"/>
    <w:rsid w:val="000F3485"/>
    <w:rsid w:val="000F3761"/>
    <w:rsid w:val="000F385A"/>
    <w:rsid w:val="000F3918"/>
    <w:rsid w:val="000F4051"/>
    <w:rsid w:val="000F4DBE"/>
    <w:rsid w:val="000F6029"/>
    <w:rsid w:val="000F64E0"/>
    <w:rsid w:val="000F6918"/>
    <w:rsid w:val="000F6D9D"/>
    <w:rsid w:val="000F70CA"/>
    <w:rsid w:val="000F724F"/>
    <w:rsid w:val="000F7999"/>
    <w:rsid w:val="000F7CB7"/>
    <w:rsid w:val="000F7FAC"/>
    <w:rsid w:val="00100D15"/>
    <w:rsid w:val="00100E73"/>
    <w:rsid w:val="001012E3"/>
    <w:rsid w:val="00102A3F"/>
    <w:rsid w:val="00102FB2"/>
    <w:rsid w:val="001031DC"/>
    <w:rsid w:val="001032EF"/>
    <w:rsid w:val="00103DDC"/>
    <w:rsid w:val="00104F5B"/>
    <w:rsid w:val="00105427"/>
    <w:rsid w:val="001059FE"/>
    <w:rsid w:val="00110449"/>
    <w:rsid w:val="001105A9"/>
    <w:rsid w:val="001112EE"/>
    <w:rsid w:val="001114F4"/>
    <w:rsid w:val="001117EF"/>
    <w:rsid w:val="00112E60"/>
    <w:rsid w:val="00115B14"/>
    <w:rsid w:val="00117074"/>
    <w:rsid w:val="00117A62"/>
    <w:rsid w:val="00117E1B"/>
    <w:rsid w:val="0012061F"/>
    <w:rsid w:val="0012063A"/>
    <w:rsid w:val="00120AC5"/>
    <w:rsid w:val="0012314F"/>
    <w:rsid w:val="0012319A"/>
    <w:rsid w:val="00123CE3"/>
    <w:rsid w:val="00124065"/>
    <w:rsid w:val="00124824"/>
    <w:rsid w:val="00124D3C"/>
    <w:rsid w:val="00125040"/>
    <w:rsid w:val="001254A2"/>
    <w:rsid w:val="00125816"/>
    <w:rsid w:val="001259C2"/>
    <w:rsid w:val="001269E8"/>
    <w:rsid w:val="0012772C"/>
    <w:rsid w:val="001302BB"/>
    <w:rsid w:val="001303A5"/>
    <w:rsid w:val="00131103"/>
    <w:rsid w:val="001319D2"/>
    <w:rsid w:val="00132515"/>
    <w:rsid w:val="00132652"/>
    <w:rsid w:val="00133C00"/>
    <w:rsid w:val="00133E76"/>
    <w:rsid w:val="0013433D"/>
    <w:rsid w:val="0013535C"/>
    <w:rsid w:val="00136120"/>
    <w:rsid w:val="00136280"/>
    <w:rsid w:val="001366D2"/>
    <w:rsid w:val="00136AC9"/>
    <w:rsid w:val="001405F8"/>
    <w:rsid w:val="00140659"/>
    <w:rsid w:val="00140750"/>
    <w:rsid w:val="00141B76"/>
    <w:rsid w:val="00141FF6"/>
    <w:rsid w:val="00142554"/>
    <w:rsid w:val="00142D18"/>
    <w:rsid w:val="00143334"/>
    <w:rsid w:val="00143ABA"/>
    <w:rsid w:val="001443F8"/>
    <w:rsid w:val="00144FDE"/>
    <w:rsid w:val="0014522F"/>
    <w:rsid w:val="001455B4"/>
    <w:rsid w:val="00145A0B"/>
    <w:rsid w:val="00147447"/>
    <w:rsid w:val="00147784"/>
    <w:rsid w:val="00150587"/>
    <w:rsid w:val="001508A8"/>
    <w:rsid w:val="00150980"/>
    <w:rsid w:val="00150B22"/>
    <w:rsid w:val="00150FCC"/>
    <w:rsid w:val="00151175"/>
    <w:rsid w:val="00151451"/>
    <w:rsid w:val="0015176A"/>
    <w:rsid w:val="0015223B"/>
    <w:rsid w:val="00152302"/>
    <w:rsid w:val="0015388C"/>
    <w:rsid w:val="00153894"/>
    <w:rsid w:val="00153E6A"/>
    <w:rsid w:val="0015439C"/>
    <w:rsid w:val="00154E46"/>
    <w:rsid w:val="00155C89"/>
    <w:rsid w:val="0015685F"/>
    <w:rsid w:val="0015737F"/>
    <w:rsid w:val="00157874"/>
    <w:rsid w:val="00160678"/>
    <w:rsid w:val="00160A5D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964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76B37"/>
    <w:rsid w:val="00180A8D"/>
    <w:rsid w:val="00181590"/>
    <w:rsid w:val="00181D33"/>
    <w:rsid w:val="00181FD6"/>
    <w:rsid w:val="0018406A"/>
    <w:rsid w:val="00184C71"/>
    <w:rsid w:val="00184DA8"/>
    <w:rsid w:val="00184F87"/>
    <w:rsid w:val="001869E4"/>
    <w:rsid w:val="00187B29"/>
    <w:rsid w:val="001901F8"/>
    <w:rsid w:val="001908BD"/>
    <w:rsid w:val="00191D66"/>
    <w:rsid w:val="00192577"/>
    <w:rsid w:val="001926B6"/>
    <w:rsid w:val="0019273E"/>
    <w:rsid w:val="001927E9"/>
    <w:rsid w:val="001934B9"/>
    <w:rsid w:val="00193CAF"/>
    <w:rsid w:val="0019440B"/>
    <w:rsid w:val="0019456D"/>
    <w:rsid w:val="0019486B"/>
    <w:rsid w:val="00194D4B"/>
    <w:rsid w:val="00194D4C"/>
    <w:rsid w:val="00195BFC"/>
    <w:rsid w:val="001978D4"/>
    <w:rsid w:val="001A02CA"/>
    <w:rsid w:val="001A0730"/>
    <w:rsid w:val="001A11F0"/>
    <w:rsid w:val="001A1CB0"/>
    <w:rsid w:val="001A26C7"/>
    <w:rsid w:val="001A28E0"/>
    <w:rsid w:val="001A32F8"/>
    <w:rsid w:val="001A3960"/>
    <w:rsid w:val="001A3CAA"/>
    <w:rsid w:val="001A41B7"/>
    <w:rsid w:val="001A45A2"/>
    <w:rsid w:val="001A4934"/>
    <w:rsid w:val="001A4B91"/>
    <w:rsid w:val="001A550C"/>
    <w:rsid w:val="001A593B"/>
    <w:rsid w:val="001A62EF"/>
    <w:rsid w:val="001A749E"/>
    <w:rsid w:val="001B0314"/>
    <w:rsid w:val="001B0BFB"/>
    <w:rsid w:val="001B11D8"/>
    <w:rsid w:val="001B5CAA"/>
    <w:rsid w:val="001B639F"/>
    <w:rsid w:val="001B6F0F"/>
    <w:rsid w:val="001C08A6"/>
    <w:rsid w:val="001C0B61"/>
    <w:rsid w:val="001C12EC"/>
    <w:rsid w:val="001C1580"/>
    <w:rsid w:val="001C1D40"/>
    <w:rsid w:val="001C2AE5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641"/>
    <w:rsid w:val="001C7C8A"/>
    <w:rsid w:val="001D1994"/>
    <w:rsid w:val="001D2036"/>
    <w:rsid w:val="001D23E0"/>
    <w:rsid w:val="001D2B44"/>
    <w:rsid w:val="001D4B19"/>
    <w:rsid w:val="001D5925"/>
    <w:rsid w:val="001D5A46"/>
    <w:rsid w:val="001D5A7D"/>
    <w:rsid w:val="001D670C"/>
    <w:rsid w:val="001D6738"/>
    <w:rsid w:val="001D6DAB"/>
    <w:rsid w:val="001D79FC"/>
    <w:rsid w:val="001D7BF9"/>
    <w:rsid w:val="001E0312"/>
    <w:rsid w:val="001E091D"/>
    <w:rsid w:val="001E09F4"/>
    <w:rsid w:val="001E15FE"/>
    <w:rsid w:val="001E1837"/>
    <w:rsid w:val="001E43D8"/>
    <w:rsid w:val="001E4E1F"/>
    <w:rsid w:val="001E537C"/>
    <w:rsid w:val="001E5DBB"/>
    <w:rsid w:val="001E7682"/>
    <w:rsid w:val="001E781B"/>
    <w:rsid w:val="001F08F2"/>
    <w:rsid w:val="001F0E0D"/>
    <w:rsid w:val="001F158F"/>
    <w:rsid w:val="001F1C35"/>
    <w:rsid w:val="001F1ED7"/>
    <w:rsid w:val="001F2ABD"/>
    <w:rsid w:val="001F32C6"/>
    <w:rsid w:val="001F3E29"/>
    <w:rsid w:val="001F4718"/>
    <w:rsid w:val="001F4B57"/>
    <w:rsid w:val="001F6A2F"/>
    <w:rsid w:val="001F7610"/>
    <w:rsid w:val="001F7CE2"/>
    <w:rsid w:val="0020007E"/>
    <w:rsid w:val="0020074D"/>
    <w:rsid w:val="002024E6"/>
    <w:rsid w:val="00203253"/>
    <w:rsid w:val="00205082"/>
    <w:rsid w:val="002052EF"/>
    <w:rsid w:val="00205D6E"/>
    <w:rsid w:val="00207729"/>
    <w:rsid w:val="00211629"/>
    <w:rsid w:val="00211751"/>
    <w:rsid w:val="00211FF1"/>
    <w:rsid w:val="00212365"/>
    <w:rsid w:val="00212CFD"/>
    <w:rsid w:val="00213738"/>
    <w:rsid w:val="00214490"/>
    <w:rsid w:val="00214F4F"/>
    <w:rsid w:val="00215013"/>
    <w:rsid w:val="00215843"/>
    <w:rsid w:val="0021593D"/>
    <w:rsid w:val="00215EF9"/>
    <w:rsid w:val="00215F0A"/>
    <w:rsid w:val="00216CDD"/>
    <w:rsid w:val="00216E96"/>
    <w:rsid w:val="00217063"/>
    <w:rsid w:val="002177DB"/>
    <w:rsid w:val="00217843"/>
    <w:rsid w:val="00217A13"/>
    <w:rsid w:val="00217BB2"/>
    <w:rsid w:val="00217D22"/>
    <w:rsid w:val="0022009B"/>
    <w:rsid w:val="00220F67"/>
    <w:rsid w:val="00221DDA"/>
    <w:rsid w:val="002230C5"/>
    <w:rsid w:val="00223241"/>
    <w:rsid w:val="0022369D"/>
    <w:rsid w:val="002238ED"/>
    <w:rsid w:val="002247D4"/>
    <w:rsid w:val="00225711"/>
    <w:rsid w:val="0023045B"/>
    <w:rsid w:val="00230EE6"/>
    <w:rsid w:val="002311EF"/>
    <w:rsid w:val="00231789"/>
    <w:rsid w:val="002317BF"/>
    <w:rsid w:val="00231942"/>
    <w:rsid w:val="00231EC3"/>
    <w:rsid w:val="002328A8"/>
    <w:rsid w:val="00232965"/>
    <w:rsid w:val="002338CE"/>
    <w:rsid w:val="0023390C"/>
    <w:rsid w:val="002340B4"/>
    <w:rsid w:val="00234649"/>
    <w:rsid w:val="00234862"/>
    <w:rsid w:val="00235D68"/>
    <w:rsid w:val="00235F80"/>
    <w:rsid w:val="00236717"/>
    <w:rsid w:val="002368C7"/>
    <w:rsid w:val="00236A9C"/>
    <w:rsid w:val="00236B69"/>
    <w:rsid w:val="00236BBB"/>
    <w:rsid w:val="00240819"/>
    <w:rsid w:val="00240994"/>
    <w:rsid w:val="00240B6E"/>
    <w:rsid w:val="0024190F"/>
    <w:rsid w:val="00241E1D"/>
    <w:rsid w:val="00242B15"/>
    <w:rsid w:val="00242C6E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0DB"/>
    <w:rsid w:val="00250E14"/>
    <w:rsid w:val="00251074"/>
    <w:rsid w:val="002518B9"/>
    <w:rsid w:val="00251F0D"/>
    <w:rsid w:val="0025228E"/>
    <w:rsid w:val="002534B0"/>
    <w:rsid w:val="00253FCA"/>
    <w:rsid w:val="00254B52"/>
    <w:rsid w:val="00257118"/>
    <w:rsid w:val="00257988"/>
    <w:rsid w:val="002606EF"/>
    <w:rsid w:val="00260C96"/>
    <w:rsid w:val="00260FFD"/>
    <w:rsid w:val="002610FD"/>
    <w:rsid w:val="00261899"/>
    <w:rsid w:val="00261E36"/>
    <w:rsid w:val="0026281F"/>
    <w:rsid w:val="0026392B"/>
    <w:rsid w:val="00263DE1"/>
    <w:rsid w:val="0026725B"/>
    <w:rsid w:val="002673A0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DEB"/>
    <w:rsid w:val="00277F9A"/>
    <w:rsid w:val="002816C4"/>
    <w:rsid w:val="002818C4"/>
    <w:rsid w:val="00281D8B"/>
    <w:rsid w:val="00281DC0"/>
    <w:rsid w:val="00282699"/>
    <w:rsid w:val="002831C2"/>
    <w:rsid w:val="002839F3"/>
    <w:rsid w:val="00283C28"/>
    <w:rsid w:val="00284523"/>
    <w:rsid w:val="00284711"/>
    <w:rsid w:val="00285787"/>
    <w:rsid w:val="00285AA2"/>
    <w:rsid w:val="00285AB1"/>
    <w:rsid w:val="00285C95"/>
    <w:rsid w:val="0028639A"/>
    <w:rsid w:val="0028645B"/>
    <w:rsid w:val="002865DB"/>
    <w:rsid w:val="002875AD"/>
    <w:rsid w:val="0028765E"/>
    <w:rsid w:val="00290C51"/>
    <w:rsid w:val="00291F98"/>
    <w:rsid w:val="002924AA"/>
    <w:rsid w:val="00292932"/>
    <w:rsid w:val="0029362B"/>
    <w:rsid w:val="00295B63"/>
    <w:rsid w:val="00295C1F"/>
    <w:rsid w:val="00297E16"/>
    <w:rsid w:val="002A0015"/>
    <w:rsid w:val="002A06C4"/>
    <w:rsid w:val="002A089B"/>
    <w:rsid w:val="002A0BF2"/>
    <w:rsid w:val="002A1C95"/>
    <w:rsid w:val="002A1DD9"/>
    <w:rsid w:val="002A302B"/>
    <w:rsid w:val="002A4138"/>
    <w:rsid w:val="002A5F0D"/>
    <w:rsid w:val="002A697E"/>
    <w:rsid w:val="002A7C10"/>
    <w:rsid w:val="002B02B7"/>
    <w:rsid w:val="002B13F4"/>
    <w:rsid w:val="002B2C66"/>
    <w:rsid w:val="002B2F8F"/>
    <w:rsid w:val="002B3171"/>
    <w:rsid w:val="002B31F8"/>
    <w:rsid w:val="002B56AA"/>
    <w:rsid w:val="002B6669"/>
    <w:rsid w:val="002B6868"/>
    <w:rsid w:val="002B6A4C"/>
    <w:rsid w:val="002B73F8"/>
    <w:rsid w:val="002C171D"/>
    <w:rsid w:val="002C1942"/>
    <w:rsid w:val="002C4DA0"/>
    <w:rsid w:val="002C50DB"/>
    <w:rsid w:val="002C5AFA"/>
    <w:rsid w:val="002C5EDF"/>
    <w:rsid w:val="002C6F9D"/>
    <w:rsid w:val="002C7109"/>
    <w:rsid w:val="002C74F2"/>
    <w:rsid w:val="002C799B"/>
    <w:rsid w:val="002C7EFD"/>
    <w:rsid w:val="002D039C"/>
    <w:rsid w:val="002D0E0E"/>
    <w:rsid w:val="002D0EED"/>
    <w:rsid w:val="002D18A6"/>
    <w:rsid w:val="002D194D"/>
    <w:rsid w:val="002D2E4B"/>
    <w:rsid w:val="002D2FE1"/>
    <w:rsid w:val="002D3318"/>
    <w:rsid w:val="002D3F89"/>
    <w:rsid w:val="002D411C"/>
    <w:rsid w:val="002D4DFB"/>
    <w:rsid w:val="002D7E0C"/>
    <w:rsid w:val="002E180F"/>
    <w:rsid w:val="002E2574"/>
    <w:rsid w:val="002E292B"/>
    <w:rsid w:val="002E2C3B"/>
    <w:rsid w:val="002E2C50"/>
    <w:rsid w:val="002E2F7C"/>
    <w:rsid w:val="002E35FB"/>
    <w:rsid w:val="002E3999"/>
    <w:rsid w:val="002E39AC"/>
    <w:rsid w:val="002E4F9A"/>
    <w:rsid w:val="002E5E30"/>
    <w:rsid w:val="002E6168"/>
    <w:rsid w:val="002E6DD5"/>
    <w:rsid w:val="002F05EE"/>
    <w:rsid w:val="002F07CC"/>
    <w:rsid w:val="002F09C8"/>
    <w:rsid w:val="002F0EEB"/>
    <w:rsid w:val="002F10DF"/>
    <w:rsid w:val="002F1494"/>
    <w:rsid w:val="002F1643"/>
    <w:rsid w:val="002F1696"/>
    <w:rsid w:val="002F23FC"/>
    <w:rsid w:val="002F2A1E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615"/>
    <w:rsid w:val="002F6F72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615A"/>
    <w:rsid w:val="0030684F"/>
    <w:rsid w:val="003068BF"/>
    <w:rsid w:val="003069A8"/>
    <w:rsid w:val="003071A5"/>
    <w:rsid w:val="00307757"/>
    <w:rsid w:val="00307820"/>
    <w:rsid w:val="00307B56"/>
    <w:rsid w:val="003103E5"/>
    <w:rsid w:val="00310C43"/>
    <w:rsid w:val="00310E15"/>
    <w:rsid w:val="00311370"/>
    <w:rsid w:val="0031146A"/>
    <w:rsid w:val="00313322"/>
    <w:rsid w:val="00314C34"/>
    <w:rsid w:val="00314C70"/>
    <w:rsid w:val="00314F42"/>
    <w:rsid w:val="003153DE"/>
    <w:rsid w:val="0031564C"/>
    <w:rsid w:val="00315EE4"/>
    <w:rsid w:val="0031651C"/>
    <w:rsid w:val="00317B2C"/>
    <w:rsid w:val="0032046C"/>
    <w:rsid w:val="003212B5"/>
    <w:rsid w:val="00321D97"/>
    <w:rsid w:val="0032305F"/>
    <w:rsid w:val="00324398"/>
    <w:rsid w:val="003257AF"/>
    <w:rsid w:val="00325F04"/>
    <w:rsid w:val="00326004"/>
    <w:rsid w:val="00326E8E"/>
    <w:rsid w:val="0032761A"/>
    <w:rsid w:val="00327DA7"/>
    <w:rsid w:val="00330599"/>
    <w:rsid w:val="0033170E"/>
    <w:rsid w:val="00331F7F"/>
    <w:rsid w:val="00333D92"/>
    <w:rsid w:val="003407B3"/>
    <w:rsid w:val="0034248A"/>
    <w:rsid w:val="00344C0B"/>
    <w:rsid w:val="003452AF"/>
    <w:rsid w:val="0034657A"/>
    <w:rsid w:val="00351BEF"/>
    <w:rsid w:val="00353DEB"/>
    <w:rsid w:val="00354043"/>
    <w:rsid w:val="00354CAD"/>
    <w:rsid w:val="00354F61"/>
    <w:rsid w:val="003555DB"/>
    <w:rsid w:val="003557BE"/>
    <w:rsid w:val="00355847"/>
    <w:rsid w:val="00355A5C"/>
    <w:rsid w:val="00356ABB"/>
    <w:rsid w:val="0035795D"/>
    <w:rsid w:val="00357A69"/>
    <w:rsid w:val="00360045"/>
    <w:rsid w:val="00360C7E"/>
    <w:rsid w:val="00360CE5"/>
    <w:rsid w:val="00362360"/>
    <w:rsid w:val="0036257B"/>
    <w:rsid w:val="00362878"/>
    <w:rsid w:val="00362A29"/>
    <w:rsid w:val="00363040"/>
    <w:rsid w:val="00363A64"/>
    <w:rsid w:val="0036402C"/>
    <w:rsid w:val="00364471"/>
    <w:rsid w:val="00364858"/>
    <w:rsid w:val="003648D9"/>
    <w:rsid w:val="00366488"/>
    <w:rsid w:val="00366882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B82"/>
    <w:rsid w:val="00377446"/>
    <w:rsid w:val="00377BDC"/>
    <w:rsid w:val="0038053C"/>
    <w:rsid w:val="003812F8"/>
    <w:rsid w:val="003814E9"/>
    <w:rsid w:val="003819F9"/>
    <w:rsid w:val="00382824"/>
    <w:rsid w:val="00382F0E"/>
    <w:rsid w:val="003839B5"/>
    <w:rsid w:val="00384679"/>
    <w:rsid w:val="00384A85"/>
    <w:rsid w:val="00386464"/>
    <w:rsid w:val="00387147"/>
    <w:rsid w:val="00387B15"/>
    <w:rsid w:val="00390157"/>
    <w:rsid w:val="00390158"/>
    <w:rsid w:val="0039216E"/>
    <w:rsid w:val="003928F8"/>
    <w:rsid w:val="00392E3E"/>
    <w:rsid w:val="00393F23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B0CA6"/>
    <w:rsid w:val="003B1637"/>
    <w:rsid w:val="003B342F"/>
    <w:rsid w:val="003B357B"/>
    <w:rsid w:val="003B37FF"/>
    <w:rsid w:val="003B4FC2"/>
    <w:rsid w:val="003B5008"/>
    <w:rsid w:val="003B540A"/>
    <w:rsid w:val="003B5D13"/>
    <w:rsid w:val="003B6166"/>
    <w:rsid w:val="003B6E77"/>
    <w:rsid w:val="003B6FC2"/>
    <w:rsid w:val="003B7172"/>
    <w:rsid w:val="003B7E95"/>
    <w:rsid w:val="003C027D"/>
    <w:rsid w:val="003C02AB"/>
    <w:rsid w:val="003C0ED0"/>
    <w:rsid w:val="003C1A69"/>
    <w:rsid w:val="003C2104"/>
    <w:rsid w:val="003C30A2"/>
    <w:rsid w:val="003C341B"/>
    <w:rsid w:val="003C341E"/>
    <w:rsid w:val="003C3825"/>
    <w:rsid w:val="003C3DB3"/>
    <w:rsid w:val="003C4087"/>
    <w:rsid w:val="003C4427"/>
    <w:rsid w:val="003C517D"/>
    <w:rsid w:val="003C5D15"/>
    <w:rsid w:val="003C72C2"/>
    <w:rsid w:val="003C7EA2"/>
    <w:rsid w:val="003D0758"/>
    <w:rsid w:val="003D0A34"/>
    <w:rsid w:val="003D0CBF"/>
    <w:rsid w:val="003D1169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62C9"/>
    <w:rsid w:val="003D6D74"/>
    <w:rsid w:val="003D7C58"/>
    <w:rsid w:val="003E2F65"/>
    <w:rsid w:val="003E3F74"/>
    <w:rsid w:val="003E4755"/>
    <w:rsid w:val="003E4C7B"/>
    <w:rsid w:val="003E6243"/>
    <w:rsid w:val="003E6B38"/>
    <w:rsid w:val="003E6B59"/>
    <w:rsid w:val="003E7417"/>
    <w:rsid w:val="003F03A5"/>
    <w:rsid w:val="003F0896"/>
    <w:rsid w:val="003F09CA"/>
    <w:rsid w:val="003F0F84"/>
    <w:rsid w:val="003F20B1"/>
    <w:rsid w:val="003F237C"/>
    <w:rsid w:val="003F2E4A"/>
    <w:rsid w:val="003F355F"/>
    <w:rsid w:val="003F3E0F"/>
    <w:rsid w:val="003F407E"/>
    <w:rsid w:val="003F52E9"/>
    <w:rsid w:val="003F5CE3"/>
    <w:rsid w:val="003F63F9"/>
    <w:rsid w:val="003F64D7"/>
    <w:rsid w:val="003F6621"/>
    <w:rsid w:val="003F759E"/>
    <w:rsid w:val="003F77CE"/>
    <w:rsid w:val="003F7F0E"/>
    <w:rsid w:val="003F7FF7"/>
    <w:rsid w:val="004003BA"/>
    <w:rsid w:val="004005B6"/>
    <w:rsid w:val="0040070A"/>
    <w:rsid w:val="0040172E"/>
    <w:rsid w:val="00401811"/>
    <w:rsid w:val="00402182"/>
    <w:rsid w:val="0040260A"/>
    <w:rsid w:val="004027D9"/>
    <w:rsid w:val="00403E1E"/>
    <w:rsid w:val="004051AC"/>
    <w:rsid w:val="00405372"/>
    <w:rsid w:val="0040601D"/>
    <w:rsid w:val="004065A7"/>
    <w:rsid w:val="0040758C"/>
    <w:rsid w:val="00407830"/>
    <w:rsid w:val="00407B6E"/>
    <w:rsid w:val="00407C12"/>
    <w:rsid w:val="00407CAD"/>
    <w:rsid w:val="00407D98"/>
    <w:rsid w:val="00410CF4"/>
    <w:rsid w:val="004113AD"/>
    <w:rsid w:val="0041150A"/>
    <w:rsid w:val="004122BB"/>
    <w:rsid w:val="00412435"/>
    <w:rsid w:val="00412CC7"/>
    <w:rsid w:val="00412F9A"/>
    <w:rsid w:val="004150DD"/>
    <w:rsid w:val="00415377"/>
    <w:rsid w:val="004158AF"/>
    <w:rsid w:val="0041796C"/>
    <w:rsid w:val="0042069B"/>
    <w:rsid w:val="00420F05"/>
    <w:rsid w:val="00421BBE"/>
    <w:rsid w:val="00422428"/>
    <w:rsid w:val="00422A4A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3703"/>
    <w:rsid w:val="00433FA8"/>
    <w:rsid w:val="0043468E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9E0"/>
    <w:rsid w:val="00444A4A"/>
    <w:rsid w:val="00445167"/>
    <w:rsid w:val="00445B0A"/>
    <w:rsid w:val="00445B21"/>
    <w:rsid w:val="00446123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D72"/>
    <w:rsid w:val="00455783"/>
    <w:rsid w:val="00455E1A"/>
    <w:rsid w:val="00456548"/>
    <w:rsid w:val="004578E4"/>
    <w:rsid w:val="004619F4"/>
    <w:rsid w:val="00462923"/>
    <w:rsid w:val="00462BC2"/>
    <w:rsid w:val="00462C49"/>
    <w:rsid w:val="00462E40"/>
    <w:rsid w:val="004630B6"/>
    <w:rsid w:val="00463C40"/>
    <w:rsid w:val="00463ECC"/>
    <w:rsid w:val="004641D7"/>
    <w:rsid w:val="004676E2"/>
    <w:rsid w:val="00467F61"/>
    <w:rsid w:val="00470C6F"/>
    <w:rsid w:val="004718FB"/>
    <w:rsid w:val="00471912"/>
    <w:rsid w:val="0047235F"/>
    <w:rsid w:val="0047237B"/>
    <w:rsid w:val="0047250C"/>
    <w:rsid w:val="00473437"/>
    <w:rsid w:val="00473693"/>
    <w:rsid w:val="00473A31"/>
    <w:rsid w:val="004740B6"/>
    <w:rsid w:val="0047472E"/>
    <w:rsid w:val="00475FD5"/>
    <w:rsid w:val="0048015E"/>
    <w:rsid w:val="004808B2"/>
    <w:rsid w:val="00480E90"/>
    <w:rsid w:val="00480EB3"/>
    <w:rsid w:val="00481D48"/>
    <w:rsid w:val="004831CA"/>
    <w:rsid w:val="0048346A"/>
    <w:rsid w:val="004840C7"/>
    <w:rsid w:val="00484504"/>
    <w:rsid w:val="004845B8"/>
    <w:rsid w:val="00484C63"/>
    <w:rsid w:val="00486310"/>
    <w:rsid w:val="00486470"/>
    <w:rsid w:val="00491A7E"/>
    <w:rsid w:val="00491F6E"/>
    <w:rsid w:val="00493154"/>
    <w:rsid w:val="00493B39"/>
    <w:rsid w:val="00493E2B"/>
    <w:rsid w:val="004940F2"/>
    <w:rsid w:val="004954B5"/>
    <w:rsid w:val="004962F3"/>
    <w:rsid w:val="00496A9F"/>
    <w:rsid w:val="0049762B"/>
    <w:rsid w:val="00497946"/>
    <w:rsid w:val="004A1020"/>
    <w:rsid w:val="004A1FF7"/>
    <w:rsid w:val="004A33D5"/>
    <w:rsid w:val="004A37AF"/>
    <w:rsid w:val="004A3E17"/>
    <w:rsid w:val="004A42F7"/>
    <w:rsid w:val="004A4CED"/>
    <w:rsid w:val="004A5064"/>
    <w:rsid w:val="004A5C06"/>
    <w:rsid w:val="004A5D4E"/>
    <w:rsid w:val="004A6137"/>
    <w:rsid w:val="004A77AB"/>
    <w:rsid w:val="004A7D78"/>
    <w:rsid w:val="004B052B"/>
    <w:rsid w:val="004B13A1"/>
    <w:rsid w:val="004B1CBD"/>
    <w:rsid w:val="004B1D99"/>
    <w:rsid w:val="004B1FA7"/>
    <w:rsid w:val="004B2332"/>
    <w:rsid w:val="004B29E5"/>
    <w:rsid w:val="004B2EAF"/>
    <w:rsid w:val="004B3EA5"/>
    <w:rsid w:val="004B4DB2"/>
    <w:rsid w:val="004B52FB"/>
    <w:rsid w:val="004B6249"/>
    <w:rsid w:val="004B6986"/>
    <w:rsid w:val="004B6B35"/>
    <w:rsid w:val="004B7908"/>
    <w:rsid w:val="004C11AD"/>
    <w:rsid w:val="004C1296"/>
    <w:rsid w:val="004C1383"/>
    <w:rsid w:val="004C1FD9"/>
    <w:rsid w:val="004C22B9"/>
    <w:rsid w:val="004C24D7"/>
    <w:rsid w:val="004C2726"/>
    <w:rsid w:val="004C2819"/>
    <w:rsid w:val="004C3414"/>
    <w:rsid w:val="004C3544"/>
    <w:rsid w:val="004C4AC7"/>
    <w:rsid w:val="004C4C52"/>
    <w:rsid w:val="004C4CF9"/>
    <w:rsid w:val="004C6CD1"/>
    <w:rsid w:val="004C718F"/>
    <w:rsid w:val="004D01EF"/>
    <w:rsid w:val="004D1285"/>
    <w:rsid w:val="004D1606"/>
    <w:rsid w:val="004D1DC3"/>
    <w:rsid w:val="004D27D2"/>
    <w:rsid w:val="004D2E86"/>
    <w:rsid w:val="004D4577"/>
    <w:rsid w:val="004D45C8"/>
    <w:rsid w:val="004D4BF1"/>
    <w:rsid w:val="004D5D86"/>
    <w:rsid w:val="004D5ECC"/>
    <w:rsid w:val="004D77EE"/>
    <w:rsid w:val="004D77FA"/>
    <w:rsid w:val="004D78FD"/>
    <w:rsid w:val="004D7B67"/>
    <w:rsid w:val="004D7D2D"/>
    <w:rsid w:val="004E01D9"/>
    <w:rsid w:val="004E03FD"/>
    <w:rsid w:val="004E07F6"/>
    <w:rsid w:val="004E15BB"/>
    <w:rsid w:val="004E2383"/>
    <w:rsid w:val="004E36F1"/>
    <w:rsid w:val="004E372B"/>
    <w:rsid w:val="004E3A20"/>
    <w:rsid w:val="004E4DF8"/>
    <w:rsid w:val="004E51FE"/>
    <w:rsid w:val="004E598A"/>
    <w:rsid w:val="004E5BB3"/>
    <w:rsid w:val="004E7BAB"/>
    <w:rsid w:val="004E7E73"/>
    <w:rsid w:val="004F008D"/>
    <w:rsid w:val="004F069F"/>
    <w:rsid w:val="004F083B"/>
    <w:rsid w:val="004F24CA"/>
    <w:rsid w:val="004F29BA"/>
    <w:rsid w:val="004F2BD2"/>
    <w:rsid w:val="004F3204"/>
    <w:rsid w:val="004F374A"/>
    <w:rsid w:val="004F41F3"/>
    <w:rsid w:val="004F49E4"/>
    <w:rsid w:val="004F4C59"/>
    <w:rsid w:val="004F5DDC"/>
    <w:rsid w:val="004F6111"/>
    <w:rsid w:val="004F6935"/>
    <w:rsid w:val="004F6B13"/>
    <w:rsid w:val="004F6EBA"/>
    <w:rsid w:val="004F747B"/>
    <w:rsid w:val="005013C8"/>
    <w:rsid w:val="005016E6"/>
    <w:rsid w:val="00502DF8"/>
    <w:rsid w:val="00503919"/>
    <w:rsid w:val="0050405F"/>
    <w:rsid w:val="005040D4"/>
    <w:rsid w:val="0050438F"/>
    <w:rsid w:val="00504EEF"/>
    <w:rsid w:val="00504FF4"/>
    <w:rsid w:val="00505542"/>
    <w:rsid w:val="00505658"/>
    <w:rsid w:val="00506426"/>
    <w:rsid w:val="00506F43"/>
    <w:rsid w:val="00507195"/>
    <w:rsid w:val="00507954"/>
    <w:rsid w:val="00507C0C"/>
    <w:rsid w:val="005107C8"/>
    <w:rsid w:val="00511EC5"/>
    <w:rsid w:val="0051285F"/>
    <w:rsid w:val="00513821"/>
    <w:rsid w:val="005138E7"/>
    <w:rsid w:val="00513E7E"/>
    <w:rsid w:val="0051419C"/>
    <w:rsid w:val="005148BB"/>
    <w:rsid w:val="005152C5"/>
    <w:rsid w:val="00515ACA"/>
    <w:rsid w:val="00515DF5"/>
    <w:rsid w:val="00517275"/>
    <w:rsid w:val="005174BF"/>
    <w:rsid w:val="00521116"/>
    <w:rsid w:val="00521472"/>
    <w:rsid w:val="00522515"/>
    <w:rsid w:val="005230B0"/>
    <w:rsid w:val="005246E3"/>
    <w:rsid w:val="0052484C"/>
    <w:rsid w:val="00524A4C"/>
    <w:rsid w:val="005250BA"/>
    <w:rsid w:val="00525912"/>
    <w:rsid w:val="00525EC7"/>
    <w:rsid w:val="0053023E"/>
    <w:rsid w:val="00530E92"/>
    <w:rsid w:val="005312B2"/>
    <w:rsid w:val="005315A6"/>
    <w:rsid w:val="00531F1E"/>
    <w:rsid w:val="00531F8A"/>
    <w:rsid w:val="00532938"/>
    <w:rsid w:val="00534932"/>
    <w:rsid w:val="0053562A"/>
    <w:rsid w:val="00535A5B"/>
    <w:rsid w:val="00535DD0"/>
    <w:rsid w:val="0053607E"/>
    <w:rsid w:val="00536E0D"/>
    <w:rsid w:val="00537626"/>
    <w:rsid w:val="00537655"/>
    <w:rsid w:val="0054005A"/>
    <w:rsid w:val="00541656"/>
    <w:rsid w:val="00541F89"/>
    <w:rsid w:val="005430EA"/>
    <w:rsid w:val="00543341"/>
    <w:rsid w:val="00544353"/>
    <w:rsid w:val="005459E5"/>
    <w:rsid w:val="005473B1"/>
    <w:rsid w:val="00547685"/>
    <w:rsid w:val="005478BD"/>
    <w:rsid w:val="00550624"/>
    <w:rsid w:val="00550B64"/>
    <w:rsid w:val="00550C52"/>
    <w:rsid w:val="0055186C"/>
    <w:rsid w:val="005518FB"/>
    <w:rsid w:val="00551DBA"/>
    <w:rsid w:val="005521D2"/>
    <w:rsid w:val="00552458"/>
    <w:rsid w:val="00552B3E"/>
    <w:rsid w:val="005538A0"/>
    <w:rsid w:val="00553E85"/>
    <w:rsid w:val="00554209"/>
    <w:rsid w:val="005542CD"/>
    <w:rsid w:val="00554C90"/>
    <w:rsid w:val="00554F85"/>
    <w:rsid w:val="005553A3"/>
    <w:rsid w:val="005557D0"/>
    <w:rsid w:val="00555CF2"/>
    <w:rsid w:val="00555F10"/>
    <w:rsid w:val="00556B88"/>
    <w:rsid w:val="005577AE"/>
    <w:rsid w:val="00557C19"/>
    <w:rsid w:val="00557C89"/>
    <w:rsid w:val="00557E0A"/>
    <w:rsid w:val="00560325"/>
    <w:rsid w:val="00560853"/>
    <w:rsid w:val="00560A12"/>
    <w:rsid w:val="00560B51"/>
    <w:rsid w:val="00560D19"/>
    <w:rsid w:val="00562042"/>
    <w:rsid w:val="00562397"/>
    <w:rsid w:val="00562F6D"/>
    <w:rsid w:val="005631EB"/>
    <w:rsid w:val="00563AAB"/>
    <w:rsid w:val="00566B84"/>
    <w:rsid w:val="0056769F"/>
    <w:rsid w:val="00570659"/>
    <w:rsid w:val="00570ABA"/>
    <w:rsid w:val="00570E8F"/>
    <w:rsid w:val="00571464"/>
    <w:rsid w:val="005719C1"/>
    <w:rsid w:val="00571CAE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1A75"/>
    <w:rsid w:val="005827DE"/>
    <w:rsid w:val="00585939"/>
    <w:rsid w:val="005861C3"/>
    <w:rsid w:val="00586879"/>
    <w:rsid w:val="00586D19"/>
    <w:rsid w:val="0058791E"/>
    <w:rsid w:val="00587CC2"/>
    <w:rsid w:val="005903C1"/>
    <w:rsid w:val="00590AA3"/>
    <w:rsid w:val="00591D14"/>
    <w:rsid w:val="00592884"/>
    <w:rsid w:val="00592AE0"/>
    <w:rsid w:val="00593088"/>
    <w:rsid w:val="00593146"/>
    <w:rsid w:val="005936E6"/>
    <w:rsid w:val="00593723"/>
    <w:rsid w:val="005940B7"/>
    <w:rsid w:val="005943A1"/>
    <w:rsid w:val="0059483B"/>
    <w:rsid w:val="005948C2"/>
    <w:rsid w:val="005953BA"/>
    <w:rsid w:val="0059579E"/>
    <w:rsid w:val="00595BBB"/>
    <w:rsid w:val="005964D8"/>
    <w:rsid w:val="005973C0"/>
    <w:rsid w:val="005979A4"/>
    <w:rsid w:val="005A0F31"/>
    <w:rsid w:val="005A1156"/>
    <w:rsid w:val="005A32C8"/>
    <w:rsid w:val="005A32DA"/>
    <w:rsid w:val="005A3693"/>
    <w:rsid w:val="005A4607"/>
    <w:rsid w:val="005A4C44"/>
    <w:rsid w:val="005A52D5"/>
    <w:rsid w:val="005A627D"/>
    <w:rsid w:val="005A653A"/>
    <w:rsid w:val="005A6754"/>
    <w:rsid w:val="005A6D28"/>
    <w:rsid w:val="005B053F"/>
    <w:rsid w:val="005B0D2C"/>
    <w:rsid w:val="005B1076"/>
    <w:rsid w:val="005B16EE"/>
    <w:rsid w:val="005B2689"/>
    <w:rsid w:val="005B2F3D"/>
    <w:rsid w:val="005B3187"/>
    <w:rsid w:val="005B372E"/>
    <w:rsid w:val="005B3902"/>
    <w:rsid w:val="005B3DAD"/>
    <w:rsid w:val="005B4440"/>
    <w:rsid w:val="005B4B95"/>
    <w:rsid w:val="005B541C"/>
    <w:rsid w:val="005B6B47"/>
    <w:rsid w:val="005B6DEE"/>
    <w:rsid w:val="005B731F"/>
    <w:rsid w:val="005B77CB"/>
    <w:rsid w:val="005B7B34"/>
    <w:rsid w:val="005C0134"/>
    <w:rsid w:val="005C153C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5CB"/>
    <w:rsid w:val="005D2A46"/>
    <w:rsid w:val="005D2C0F"/>
    <w:rsid w:val="005D47E7"/>
    <w:rsid w:val="005D4A67"/>
    <w:rsid w:val="005D4B70"/>
    <w:rsid w:val="005D543C"/>
    <w:rsid w:val="005D6135"/>
    <w:rsid w:val="005D63EC"/>
    <w:rsid w:val="005D6F05"/>
    <w:rsid w:val="005D74A5"/>
    <w:rsid w:val="005D7824"/>
    <w:rsid w:val="005D7B3F"/>
    <w:rsid w:val="005E00C8"/>
    <w:rsid w:val="005E04F0"/>
    <w:rsid w:val="005E1113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FA3"/>
    <w:rsid w:val="005E5601"/>
    <w:rsid w:val="005E6863"/>
    <w:rsid w:val="005E6876"/>
    <w:rsid w:val="005E7493"/>
    <w:rsid w:val="005E7BE1"/>
    <w:rsid w:val="005F0802"/>
    <w:rsid w:val="005F09B7"/>
    <w:rsid w:val="005F1235"/>
    <w:rsid w:val="005F1D37"/>
    <w:rsid w:val="005F1F24"/>
    <w:rsid w:val="005F212E"/>
    <w:rsid w:val="005F2142"/>
    <w:rsid w:val="005F22D0"/>
    <w:rsid w:val="005F2A66"/>
    <w:rsid w:val="005F3FE4"/>
    <w:rsid w:val="005F52E0"/>
    <w:rsid w:val="005F735B"/>
    <w:rsid w:val="005F7EEA"/>
    <w:rsid w:val="005F7FB3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490"/>
    <w:rsid w:val="00605CC3"/>
    <w:rsid w:val="006063C6"/>
    <w:rsid w:val="00606455"/>
    <w:rsid w:val="00606530"/>
    <w:rsid w:val="00606867"/>
    <w:rsid w:val="00606952"/>
    <w:rsid w:val="00606A76"/>
    <w:rsid w:val="00606F5F"/>
    <w:rsid w:val="00607912"/>
    <w:rsid w:val="006101DC"/>
    <w:rsid w:val="00610385"/>
    <w:rsid w:val="006104DC"/>
    <w:rsid w:val="0061054F"/>
    <w:rsid w:val="00611D58"/>
    <w:rsid w:val="00612D91"/>
    <w:rsid w:val="00615050"/>
    <w:rsid w:val="0061570D"/>
    <w:rsid w:val="00615789"/>
    <w:rsid w:val="0061592B"/>
    <w:rsid w:val="00615C90"/>
    <w:rsid w:val="00616884"/>
    <w:rsid w:val="00616D47"/>
    <w:rsid w:val="006178A4"/>
    <w:rsid w:val="00617E54"/>
    <w:rsid w:val="00620346"/>
    <w:rsid w:val="00620914"/>
    <w:rsid w:val="00620B56"/>
    <w:rsid w:val="00621750"/>
    <w:rsid w:val="00621FAF"/>
    <w:rsid w:val="0062386B"/>
    <w:rsid w:val="006249FC"/>
    <w:rsid w:val="00625346"/>
    <w:rsid w:val="006255F2"/>
    <w:rsid w:val="0062577E"/>
    <w:rsid w:val="00625D0A"/>
    <w:rsid w:val="00626666"/>
    <w:rsid w:val="00630901"/>
    <w:rsid w:val="00630CE7"/>
    <w:rsid w:val="0063129B"/>
    <w:rsid w:val="00631D91"/>
    <w:rsid w:val="00632225"/>
    <w:rsid w:val="0063222F"/>
    <w:rsid w:val="0063427F"/>
    <w:rsid w:val="00635461"/>
    <w:rsid w:val="0063618D"/>
    <w:rsid w:val="00636279"/>
    <w:rsid w:val="00636B66"/>
    <w:rsid w:val="00636EC0"/>
    <w:rsid w:val="006377A7"/>
    <w:rsid w:val="00637A1B"/>
    <w:rsid w:val="0064081A"/>
    <w:rsid w:val="006419B2"/>
    <w:rsid w:val="006421CA"/>
    <w:rsid w:val="0064247B"/>
    <w:rsid w:val="00642683"/>
    <w:rsid w:val="0064276C"/>
    <w:rsid w:val="00642A8E"/>
    <w:rsid w:val="00642DD8"/>
    <w:rsid w:val="00643016"/>
    <w:rsid w:val="00643D60"/>
    <w:rsid w:val="00644BF3"/>
    <w:rsid w:val="006459F1"/>
    <w:rsid w:val="00645D54"/>
    <w:rsid w:val="006461D5"/>
    <w:rsid w:val="00646BD6"/>
    <w:rsid w:val="00646DE7"/>
    <w:rsid w:val="00651103"/>
    <w:rsid w:val="0065142A"/>
    <w:rsid w:val="006515E9"/>
    <w:rsid w:val="00651940"/>
    <w:rsid w:val="00652FAA"/>
    <w:rsid w:val="00653394"/>
    <w:rsid w:val="006534A7"/>
    <w:rsid w:val="00653E32"/>
    <w:rsid w:val="00654401"/>
    <w:rsid w:val="00655A5C"/>
    <w:rsid w:val="006578C3"/>
    <w:rsid w:val="0066018E"/>
    <w:rsid w:val="00661129"/>
    <w:rsid w:val="006613F0"/>
    <w:rsid w:val="006639A6"/>
    <w:rsid w:val="0066510A"/>
    <w:rsid w:val="00667953"/>
    <w:rsid w:val="00670BAD"/>
    <w:rsid w:val="00670ECD"/>
    <w:rsid w:val="0067150C"/>
    <w:rsid w:val="006717D8"/>
    <w:rsid w:val="00672B3B"/>
    <w:rsid w:val="00672D3D"/>
    <w:rsid w:val="0067319E"/>
    <w:rsid w:val="00673618"/>
    <w:rsid w:val="00673822"/>
    <w:rsid w:val="0067418F"/>
    <w:rsid w:val="00674391"/>
    <w:rsid w:val="00674A5B"/>
    <w:rsid w:val="00674AE4"/>
    <w:rsid w:val="00675650"/>
    <w:rsid w:val="0067567C"/>
    <w:rsid w:val="00675B87"/>
    <w:rsid w:val="00676269"/>
    <w:rsid w:val="00677138"/>
    <w:rsid w:val="00680343"/>
    <w:rsid w:val="00680396"/>
    <w:rsid w:val="00680414"/>
    <w:rsid w:val="00680E0E"/>
    <w:rsid w:val="00681E37"/>
    <w:rsid w:val="00682180"/>
    <w:rsid w:val="006821A4"/>
    <w:rsid w:val="006844C5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992"/>
    <w:rsid w:val="00695DDD"/>
    <w:rsid w:val="00695FC1"/>
    <w:rsid w:val="0069615E"/>
    <w:rsid w:val="00696A04"/>
    <w:rsid w:val="00696C6C"/>
    <w:rsid w:val="006A002B"/>
    <w:rsid w:val="006A03D8"/>
    <w:rsid w:val="006A0F5D"/>
    <w:rsid w:val="006A11C2"/>
    <w:rsid w:val="006A1770"/>
    <w:rsid w:val="006A1CF4"/>
    <w:rsid w:val="006A3176"/>
    <w:rsid w:val="006A39BC"/>
    <w:rsid w:val="006A39EC"/>
    <w:rsid w:val="006A3B61"/>
    <w:rsid w:val="006A3C37"/>
    <w:rsid w:val="006A455F"/>
    <w:rsid w:val="006A4A3D"/>
    <w:rsid w:val="006A4CAD"/>
    <w:rsid w:val="006A4CCF"/>
    <w:rsid w:val="006A4E64"/>
    <w:rsid w:val="006A4F82"/>
    <w:rsid w:val="006A5816"/>
    <w:rsid w:val="006A5E62"/>
    <w:rsid w:val="006A6816"/>
    <w:rsid w:val="006A6940"/>
    <w:rsid w:val="006A6B2E"/>
    <w:rsid w:val="006A6D17"/>
    <w:rsid w:val="006A71FA"/>
    <w:rsid w:val="006A7BB3"/>
    <w:rsid w:val="006A7C2B"/>
    <w:rsid w:val="006B02FB"/>
    <w:rsid w:val="006B10B4"/>
    <w:rsid w:val="006B125C"/>
    <w:rsid w:val="006B1492"/>
    <w:rsid w:val="006B1DB6"/>
    <w:rsid w:val="006B2029"/>
    <w:rsid w:val="006B2A1B"/>
    <w:rsid w:val="006B40F9"/>
    <w:rsid w:val="006B56A2"/>
    <w:rsid w:val="006B65D5"/>
    <w:rsid w:val="006B6D19"/>
    <w:rsid w:val="006B74C6"/>
    <w:rsid w:val="006B7675"/>
    <w:rsid w:val="006B7AB3"/>
    <w:rsid w:val="006B7C01"/>
    <w:rsid w:val="006C0907"/>
    <w:rsid w:val="006C1F38"/>
    <w:rsid w:val="006C206A"/>
    <w:rsid w:val="006C2849"/>
    <w:rsid w:val="006C2B33"/>
    <w:rsid w:val="006C2DD6"/>
    <w:rsid w:val="006C3228"/>
    <w:rsid w:val="006C350E"/>
    <w:rsid w:val="006C3818"/>
    <w:rsid w:val="006C4784"/>
    <w:rsid w:val="006C5552"/>
    <w:rsid w:val="006C57E4"/>
    <w:rsid w:val="006C6E89"/>
    <w:rsid w:val="006C73D8"/>
    <w:rsid w:val="006C73DE"/>
    <w:rsid w:val="006D1028"/>
    <w:rsid w:val="006D1063"/>
    <w:rsid w:val="006D1438"/>
    <w:rsid w:val="006D2ACF"/>
    <w:rsid w:val="006D345C"/>
    <w:rsid w:val="006D533D"/>
    <w:rsid w:val="006D535A"/>
    <w:rsid w:val="006D5396"/>
    <w:rsid w:val="006D643A"/>
    <w:rsid w:val="006D6499"/>
    <w:rsid w:val="006D77F7"/>
    <w:rsid w:val="006D791F"/>
    <w:rsid w:val="006D7A09"/>
    <w:rsid w:val="006E030A"/>
    <w:rsid w:val="006E0BEF"/>
    <w:rsid w:val="006E0C8B"/>
    <w:rsid w:val="006E14CC"/>
    <w:rsid w:val="006E1CA6"/>
    <w:rsid w:val="006E1E0A"/>
    <w:rsid w:val="006E230D"/>
    <w:rsid w:val="006E2F68"/>
    <w:rsid w:val="006E30C2"/>
    <w:rsid w:val="006E35E6"/>
    <w:rsid w:val="006E445F"/>
    <w:rsid w:val="006E4F40"/>
    <w:rsid w:val="006E5351"/>
    <w:rsid w:val="006E5CF1"/>
    <w:rsid w:val="006E5E9D"/>
    <w:rsid w:val="006E725D"/>
    <w:rsid w:val="006E7340"/>
    <w:rsid w:val="006E7B1B"/>
    <w:rsid w:val="006F0792"/>
    <w:rsid w:val="006F07EE"/>
    <w:rsid w:val="006F29AE"/>
    <w:rsid w:val="006F2BCC"/>
    <w:rsid w:val="006F3307"/>
    <w:rsid w:val="006F367D"/>
    <w:rsid w:val="006F3991"/>
    <w:rsid w:val="006F3F99"/>
    <w:rsid w:val="006F5549"/>
    <w:rsid w:val="006F5F23"/>
    <w:rsid w:val="006F6336"/>
    <w:rsid w:val="006F6B1A"/>
    <w:rsid w:val="006F731F"/>
    <w:rsid w:val="006F787D"/>
    <w:rsid w:val="00702329"/>
    <w:rsid w:val="00703FFF"/>
    <w:rsid w:val="0070422C"/>
    <w:rsid w:val="00704443"/>
    <w:rsid w:val="00705360"/>
    <w:rsid w:val="00705E0D"/>
    <w:rsid w:val="007069C2"/>
    <w:rsid w:val="00707A4C"/>
    <w:rsid w:val="00707DAF"/>
    <w:rsid w:val="00710902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5B5C"/>
    <w:rsid w:val="007169E2"/>
    <w:rsid w:val="00716A05"/>
    <w:rsid w:val="00716B95"/>
    <w:rsid w:val="0071703F"/>
    <w:rsid w:val="00717189"/>
    <w:rsid w:val="00720522"/>
    <w:rsid w:val="00720D34"/>
    <w:rsid w:val="007211A7"/>
    <w:rsid w:val="007215B2"/>
    <w:rsid w:val="007222F0"/>
    <w:rsid w:val="007233CB"/>
    <w:rsid w:val="00723945"/>
    <w:rsid w:val="00723F0F"/>
    <w:rsid w:val="0072492B"/>
    <w:rsid w:val="00724A16"/>
    <w:rsid w:val="0072578C"/>
    <w:rsid w:val="00727F7C"/>
    <w:rsid w:val="00730BFD"/>
    <w:rsid w:val="00730C69"/>
    <w:rsid w:val="0073134C"/>
    <w:rsid w:val="00731508"/>
    <w:rsid w:val="0073180F"/>
    <w:rsid w:val="00731BDF"/>
    <w:rsid w:val="00731CE9"/>
    <w:rsid w:val="00731F7E"/>
    <w:rsid w:val="0073287E"/>
    <w:rsid w:val="00732923"/>
    <w:rsid w:val="00733122"/>
    <w:rsid w:val="00733402"/>
    <w:rsid w:val="00734048"/>
    <w:rsid w:val="007347E4"/>
    <w:rsid w:val="00734C6D"/>
    <w:rsid w:val="0073558C"/>
    <w:rsid w:val="00735804"/>
    <w:rsid w:val="00735E75"/>
    <w:rsid w:val="0073675F"/>
    <w:rsid w:val="00736B51"/>
    <w:rsid w:val="00736CF9"/>
    <w:rsid w:val="00736F16"/>
    <w:rsid w:val="0073726D"/>
    <w:rsid w:val="0073745E"/>
    <w:rsid w:val="00737C9B"/>
    <w:rsid w:val="00742448"/>
    <w:rsid w:val="007425FC"/>
    <w:rsid w:val="00743872"/>
    <w:rsid w:val="00743E73"/>
    <w:rsid w:val="00743EB9"/>
    <w:rsid w:val="0074405A"/>
    <w:rsid w:val="007468D8"/>
    <w:rsid w:val="00746E40"/>
    <w:rsid w:val="00746F2F"/>
    <w:rsid w:val="00747939"/>
    <w:rsid w:val="0075077C"/>
    <w:rsid w:val="007511AD"/>
    <w:rsid w:val="007514D1"/>
    <w:rsid w:val="007517AA"/>
    <w:rsid w:val="00751EA1"/>
    <w:rsid w:val="00752052"/>
    <w:rsid w:val="007536BB"/>
    <w:rsid w:val="00754C04"/>
    <w:rsid w:val="00755875"/>
    <w:rsid w:val="00756AD0"/>
    <w:rsid w:val="00757993"/>
    <w:rsid w:val="00757A33"/>
    <w:rsid w:val="00757C32"/>
    <w:rsid w:val="00757EA1"/>
    <w:rsid w:val="00760AAD"/>
    <w:rsid w:val="00760E86"/>
    <w:rsid w:val="007617DC"/>
    <w:rsid w:val="00761B54"/>
    <w:rsid w:val="00762195"/>
    <w:rsid w:val="0076277F"/>
    <w:rsid w:val="00762BC4"/>
    <w:rsid w:val="00764E59"/>
    <w:rsid w:val="0076557B"/>
    <w:rsid w:val="007670CB"/>
    <w:rsid w:val="007671F8"/>
    <w:rsid w:val="007679CB"/>
    <w:rsid w:val="007701B7"/>
    <w:rsid w:val="00771135"/>
    <w:rsid w:val="00772FB3"/>
    <w:rsid w:val="007734CD"/>
    <w:rsid w:val="00773D6F"/>
    <w:rsid w:val="007752A7"/>
    <w:rsid w:val="007758CD"/>
    <w:rsid w:val="0077636C"/>
    <w:rsid w:val="00776740"/>
    <w:rsid w:val="007769FC"/>
    <w:rsid w:val="007771C5"/>
    <w:rsid w:val="00777A6E"/>
    <w:rsid w:val="00780EF5"/>
    <w:rsid w:val="00781293"/>
    <w:rsid w:val="007816BC"/>
    <w:rsid w:val="00781B0C"/>
    <w:rsid w:val="00781C84"/>
    <w:rsid w:val="007824AC"/>
    <w:rsid w:val="00782D00"/>
    <w:rsid w:val="0078316C"/>
    <w:rsid w:val="00783B70"/>
    <w:rsid w:val="00783D9C"/>
    <w:rsid w:val="00784559"/>
    <w:rsid w:val="00784772"/>
    <w:rsid w:val="00784D1C"/>
    <w:rsid w:val="00785F19"/>
    <w:rsid w:val="00787290"/>
    <w:rsid w:val="00791359"/>
    <w:rsid w:val="007929FF"/>
    <w:rsid w:val="00793D6E"/>
    <w:rsid w:val="00794137"/>
    <w:rsid w:val="00794F6E"/>
    <w:rsid w:val="00795BF1"/>
    <w:rsid w:val="00795ECC"/>
    <w:rsid w:val="007962BE"/>
    <w:rsid w:val="0079634F"/>
    <w:rsid w:val="00796596"/>
    <w:rsid w:val="00796D3E"/>
    <w:rsid w:val="00797A0A"/>
    <w:rsid w:val="00797B09"/>
    <w:rsid w:val="00797ED4"/>
    <w:rsid w:val="007A06A9"/>
    <w:rsid w:val="007A0E03"/>
    <w:rsid w:val="007A0F3C"/>
    <w:rsid w:val="007A2231"/>
    <w:rsid w:val="007A2B10"/>
    <w:rsid w:val="007A4794"/>
    <w:rsid w:val="007A4A05"/>
    <w:rsid w:val="007A5A3C"/>
    <w:rsid w:val="007A6438"/>
    <w:rsid w:val="007A6A9B"/>
    <w:rsid w:val="007A74DC"/>
    <w:rsid w:val="007A780C"/>
    <w:rsid w:val="007A7859"/>
    <w:rsid w:val="007B0850"/>
    <w:rsid w:val="007B0CE3"/>
    <w:rsid w:val="007B0E76"/>
    <w:rsid w:val="007B1243"/>
    <w:rsid w:val="007B1700"/>
    <w:rsid w:val="007B2059"/>
    <w:rsid w:val="007B37CB"/>
    <w:rsid w:val="007B39E9"/>
    <w:rsid w:val="007B71BA"/>
    <w:rsid w:val="007C0641"/>
    <w:rsid w:val="007C16B9"/>
    <w:rsid w:val="007C1B5C"/>
    <w:rsid w:val="007C2042"/>
    <w:rsid w:val="007C245E"/>
    <w:rsid w:val="007C2D11"/>
    <w:rsid w:val="007C2DE2"/>
    <w:rsid w:val="007C390A"/>
    <w:rsid w:val="007C441C"/>
    <w:rsid w:val="007C56D3"/>
    <w:rsid w:val="007C635C"/>
    <w:rsid w:val="007C65A8"/>
    <w:rsid w:val="007C6AAA"/>
    <w:rsid w:val="007C6F64"/>
    <w:rsid w:val="007C794F"/>
    <w:rsid w:val="007C7A2C"/>
    <w:rsid w:val="007D04B1"/>
    <w:rsid w:val="007D07C4"/>
    <w:rsid w:val="007D08B1"/>
    <w:rsid w:val="007D0935"/>
    <w:rsid w:val="007D3ED2"/>
    <w:rsid w:val="007D556F"/>
    <w:rsid w:val="007D5DC2"/>
    <w:rsid w:val="007D6257"/>
    <w:rsid w:val="007D65F6"/>
    <w:rsid w:val="007D7BB5"/>
    <w:rsid w:val="007D7CA1"/>
    <w:rsid w:val="007E0256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4ECA"/>
    <w:rsid w:val="007E608C"/>
    <w:rsid w:val="007E628E"/>
    <w:rsid w:val="007E6312"/>
    <w:rsid w:val="007E642E"/>
    <w:rsid w:val="007E6934"/>
    <w:rsid w:val="007E702C"/>
    <w:rsid w:val="007E70B2"/>
    <w:rsid w:val="007E724B"/>
    <w:rsid w:val="007E7377"/>
    <w:rsid w:val="007E7B50"/>
    <w:rsid w:val="007E7C88"/>
    <w:rsid w:val="007F13EB"/>
    <w:rsid w:val="007F2B5B"/>
    <w:rsid w:val="007F2BB3"/>
    <w:rsid w:val="007F377B"/>
    <w:rsid w:val="007F47B9"/>
    <w:rsid w:val="007F5A58"/>
    <w:rsid w:val="007F637E"/>
    <w:rsid w:val="007F6552"/>
    <w:rsid w:val="007F663A"/>
    <w:rsid w:val="007F6BEF"/>
    <w:rsid w:val="00800AA4"/>
    <w:rsid w:val="00802AEB"/>
    <w:rsid w:val="00802DC4"/>
    <w:rsid w:val="008037D7"/>
    <w:rsid w:val="0080475B"/>
    <w:rsid w:val="00804D65"/>
    <w:rsid w:val="00804ED8"/>
    <w:rsid w:val="00805B3B"/>
    <w:rsid w:val="0080709F"/>
    <w:rsid w:val="008079CB"/>
    <w:rsid w:val="00807C82"/>
    <w:rsid w:val="00810C2D"/>
    <w:rsid w:val="00810C6D"/>
    <w:rsid w:val="00810D0D"/>
    <w:rsid w:val="008115FD"/>
    <w:rsid w:val="0081185A"/>
    <w:rsid w:val="00811A01"/>
    <w:rsid w:val="00812798"/>
    <w:rsid w:val="008129C4"/>
    <w:rsid w:val="00814832"/>
    <w:rsid w:val="00815211"/>
    <w:rsid w:val="008161F8"/>
    <w:rsid w:val="008171C1"/>
    <w:rsid w:val="008171E7"/>
    <w:rsid w:val="00821227"/>
    <w:rsid w:val="00821DCC"/>
    <w:rsid w:val="00822074"/>
    <w:rsid w:val="00824717"/>
    <w:rsid w:val="008249C3"/>
    <w:rsid w:val="00824BF7"/>
    <w:rsid w:val="00826CFE"/>
    <w:rsid w:val="00827248"/>
    <w:rsid w:val="00827406"/>
    <w:rsid w:val="0082791A"/>
    <w:rsid w:val="00827F42"/>
    <w:rsid w:val="008308C9"/>
    <w:rsid w:val="00830A5A"/>
    <w:rsid w:val="00830E25"/>
    <w:rsid w:val="008318E7"/>
    <w:rsid w:val="00831BF9"/>
    <w:rsid w:val="00832998"/>
    <w:rsid w:val="00832A4A"/>
    <w:rsid w:val="00832ED2"/>
    <w:rsid w:val="008331C9"/>
    <w:rsid w:val="00833603"/>
    <w:rsid w:val="00833E0B"/>
    <w:rsid w:val="0083405A"/>
    <w:rsid w:val="00834B2F"/>
    <w:rsid w:val="00835BF9"/>
    <w:rsid w:val="00836E03"/>
    <w:rsid w:val="008378A9"/>
    <w:rsid w:val="0083799B"/>
    <w:rsid w:val="00837ED6"/>
    <w:rsid w:val="0084014E"/>
    <w:rsid w:val="008405B4"/>
    <w:rsid w:val="008407B5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4C40"/>
    <w:rsid w:val="00845C77"/>
    <w:rsid w:val="00847301"/>
    <w:rsid w:val="00847307"/>
    <w:rsid w:val="00847B54"/>
    <w:rsid w:val="008507D7"/>
    <w:rsid w:val="00850C72"/>
    <w:rsid w:val="00850FB1"/>
    <w:rsid w:val="00851380"/>
    <w:rsid w:val="00851602"/>
    <w:rsid w:val="0085242B"/>
    <w:rsid w:val="008527AC"/>
    <w:rsid w:val="00852A7B"/>
    <w:rsid w:val="0085302F"/>
    <w:rsid w:val="00853268"/>
    <w:rsid w:val="00853874"/>
    <w:rsid w:val="00854298"/>
    <w:rsid w:val="008544EF"/>
    <w:rsid w:val="0085463B"/>
    <w:rsid w:val="008553A1"/>
    <w:rsid w:val="00855855"/>
    <w:rsid w:val="0085751B"/>
    <w:rsid w:val="00857A1C"/>
    <w:rsid w:val="00861661"/>
    <w:rsid w:val="00862130"/>
    <w:rsid w:val="00862FB0"/>
    <w:rsid w:val="00863180"/>
    <w:rsid w:val="008645A1"/>
    <w:rsid w:val="008657E6"/>
    <w:rsid w:val="00865F04"/>
    <w:rsid w:val="00866152"/>
    <w:rsid w:val="00867584"/>
    <w:rsid w:val="00867815"/>
    <w:rsid w:val="008700CF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876"/>
    <w:rsid w:val="00876A28"/>
    <w:rsid w:val="00877197"/>
    <w:rsid w:val="0087796F"/>
    <w:rsid w:val="00877D4A"/>
    <w:rsid w:val="00877DB3"/>
    <w:rsid w:val="008807DA"/>
    <w:rsid w:val="008815EA"/>
    <w:rsid w:val="00881C7C"/>
    <w:rsid w:val="0088207E"/>
    <w:rsid w:val="00882676"/>
    <w:rsid w:val="008827D1"/>
    <w:rsid w:val="00882A69"/>
    <w:rsid w:val="00882E07"/>
    <w:rsid w:val="008833B2"/>
    <w:rsid w:val="008838B1"/>
    <w:rsid w:val="00884341"/>
    <w:rsid w:val="00884863"/>
    <w:rsid w:val="008866EA"/>
    <w:rsid w:val="008912C9"/>
    <w:rsid w:val="00892326"/>
    <w:rsid w:val="008923E7"/>
    <w:rsid w:val="00892C3B"/>
    <w:rsid w:val="00893029"/>
    <w:rsid w:val="00893141"/>
    <w:rsid w:val="008938D1"/>
    <w:rsid w:val="00894231"/>
    <w:rsid w:val="00894E76"/>
    <w:rsid w:val="008951CC"/>
    <w:rsid w:val="00896F72"/>
    <w:rsid w:val="008A0FB9"/>
    <w:rsid w:val="008A2264"/>
    <w:rsid w:val="008A3129"/>
    <w:rsid w:val="008A3700"/>
    <w:rsid w:val="008A420C"/>
    <w:rsid w:val="008A4391"/>
    <w:rsid w:val="008A58CB"/>
    <w:rsid w:val="008A7041"/>
    <w:rsid w:val="008B0282"/>
    <w:rsid w:val="008B1360"/>
    <w:rsid w:val="008B1948"/>
    <w:rsid w:val="008B292A"/>
    <w:rsid w:val="008B396F"/>
    <w:rsid w:val="008B3DFA"/>
    <w:rsid w:val="008B3EAD"/>
    <w:rsid w:val="008B41FC"/>
    <w:rsid w:val="008B463C"/>
    <w:rsid w:val="008B484A"/>
    <w:rsid w:val="008B5B5F"/>
    <w:rsid w:val="008B5E9E"/>
    <w:rsid w:val="008B78F6"/>
    <w:rsid w:val="008C06BF"/>
    <w:rsid w:val="008C0F58"/>
    <w:rsid w:val="008C173F"/>
    <w:rsid w:val="008C1A27"/>
    <w:rsid w:val="008C299C"/>
    <w:rsid w:val="008C3C7C"/>
    <w:rsid w:val="008C4433"/>
    <w:rsid w:val="008C4B16"/>
    <w:rsid w:val="008C53D6"/>
    <w:rsid w:val="008C67BF"/>
    <w:rsid w:val="008C69EA"/>
    <w:rsid w:val="008C6C55"/>
    <w:rsid w:val="008C7DD8"/>
    <w:rsid w:val="008D05ED"/>
    <w:rsid w:val="008D0CDD"/>
    <w:rsid w:val="008D1BF9"/>
    <w:rsid w:val="008D2AA7"/>
    <w:rsid w:val="008D2ABD"/>
    <w:rsid w:val="008D3062"/>
    <w:rsid w:val="008D3443"/>
    <w:rsid w:val="008D3FCD"/>
    <w:rsid w:val="008D4217"/>
    <w:rsid w:val="008D4859"/>
    <w:rsid w:val="008D4AAB"/>
    <w:rsid w:val="008D4B04"/>
    <w:rsid w:val="008D5E49"/>
    <w:rsid w:val="008D6021"/>
    <w:rsid w:val="008D64B0"/>
    <w:rsid w:val="008D695D"/>
    <w:rsid w:val="008D69FA"/>
    <w:rsid w:val="008D6A11"/>
    <w:rsid w:val="008D75B9"/>
    <w:rsid w:val="008E10E5"/>
    <w:rsid w:val="008E2668"/>
    <w:rsid w:val="008E27CF"/>
    <w:rsid w:val="008E2B53"/>
    <w:rsid w:val="008E461A"/>
    <w:rsid w:val="008E586B"/>
    <w:rsid w:val="008E5D26"/>
    <w:rsid w:val="008E5E1E"/>
    <w:rsid w:val="008E6618"/>
    <w:rsid w:val="008E68F8"/>
    <w:rsid w:val="008E6A4A"/>
    <w:rsid w:val="008E6DB9"/>
    <w:rsid w:val="008E726B"/>
    <w:rsid w:val="008E74A5"/>
    <w:rsid w:val="008E7FAD"/>
    <w:rsid w:val="008F0C58"/>
    <w:rsid w:val="008F221A"/>
    <w:rsid w:val="008F2594"/>
    <w:rsid w:val="008F2987"/>
    <w:rsid w:val="008F2BA1"/>
    <w:rsid w:val="008F33A9"/>
    <w:rsid w:val="008F3C61"/>
    <w:rsid w:val="008F4605"/>
    <w:rsid w:val="008F47CB"/>
    <w:rsid w:val="008F62ED"/>
    <w:rsid w:val="008F6D22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28B7"/>
    <w:rsid w:val="009028C7"/>
    <w:rsid w:val="009029E7"/>
    <w:rsid w:val="00903D04"/>
    <w:rsid w:val="00903E9D"/>
    <w:rsid w:val="00904030"/>
    <w:rsid w:val="00904910"/>
    <w:rsid w:val="0090557D"/>
    <w:rsid w:val="00905EEA"/>
    <w:rsid w:val="009069D3"/>
    <w:rsid w:val="009075B4"/>
    <w:rsid w:val="00911999"/>
    <w:rsid w:val="00912A4D"/>
    <w:rsid w:val="0091318C"/>
    <w:rsid w:val="009135D9"/>
    <w:rsid w:val="0091414A"/>
    <w:rsid w:val="009143C9"/>
    <w:rsid w:val="00914A87"/>
    <w:rsid w:val="00915063"/>
    <w:rsid w:val="009167E0"/>
    <w:rsid w:val="00917FC9"/>
    <w:rsid w:val="0092023B"/>
    <w:rsid w:val="00920809"/>
    <w:rsid w:val="009216A1"/>
    <w:rsid w:val="009218CB"/>
    <w:rsid w:val="00921FC0"/>
    <w:rsid w:val="0092241B"/>
    <w:rsid w:val="00922B01"/>
    <w:rsid w:val="009244A1"/>
    <w:rsid w:val="00924B58"/>
    <w:rsid w:val="00924BAB"/>
    <w:rsid w:val="0092596A"/>
    <w:rsid w:val="00925C33"/>
    <w:rsid w:val="009261AE"/>
    <w:rsid w:val="0092640A"/>
    <w:rsid w:val="0092664B"/>
    <w:rsid w:val="009266DE"/>
    <w:rsid w:val="00926AA6"/>
    <w:rsid w:val="00926C15"/>
    <w:rsid w:val="009273FA"/>
    <w:rsid w:val="00930725"/>
    <w:rsid w:val="00930811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8F8"/>
    <w:rsid w:val="00934B04"/>
    <w:rsid w:val="00936020"/>
    <w:rsid w:val="00936177"/>
    <w:rsid w:val="00936262"/>
    <w:rsid w:val="00936B48"/>
    <w:rsid w:val="009374E3"/>
    <w:rsid w:val="0093767E"/>
    <w:rsid w:val="00937C40"/>
    <w:rsid w:val="00937F7C"/>
    <w:rsid w:val="0094002C"/>
    <w:rsid w:val="00940B50"/>
    <w:rsid w:val="009412BA"/>
    <w:rsid w:val="00941544"/>
    <w:rsid w:val="009415C6"/>
    <w:rsid w:val="00941C3D"/>
    <w:rsid w:val="009427B2"/>
    <w:rsid w:val="009443EF"/>
    <w:rsid w:val="009447AD"/>
    <w:rsid w:val="009449DE"/>
    <w:rsid w:val="00944C15"/>
    <w:rsid w:val="00945AA7"/>
    <w:rsid w:val="00946098"/>
    <w:rsid w:val="00946311"/>
    <w:rsid w:val="0094691B"/>
    <w:rsid w:val="00950C1A"/>
    <w:rsid w:val="00952151"/>
    <w:rsid w:val="0095220D"/>
    <w:rsid w:val="0095299D"/>
    <w:rsid w:val="00954F2E"/>
    <w:rsid w:val="00955B56"/>
    <w:rsid w:val="00955D69"/>
    <w:rsid w:val="0095751E"/>
    <w:rsid w:val="00957563"/>
    <w:rsid w:val="00957947"/>
    <w:rsid w:val="009602C6"/>
    <w:rsid w:val="0096046D"/>
    <w:rsid w:val="009604F5"/>
    <w:rsid w:val="0096053C"/>
    <w:rsid w:val="00960899"/>
    <w:rsid w:val="00960C7B"/>
    <w:rsid w:val="00961392"/>
    <w:rsid w:val="00962B84"/>
    <w:rsid w:val="00962C3D"/>
    <w:rsid w:val="009631BC"/>
    <w:rsid w:val="0096388E"/>
    <w:rsid w:val="009638CE"/>
    <w:rsid w:val="00963A55"/>
    <w:rsid w:val="009642C2"/>
    <w:rsid w:val="0096461B"/>
    <w:rsid w:val="00964A12"/>
    <w:rsid w:val="00965BE1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647"/>
    <w:rsid w:val="00972CB7"/>
    <w:rsid w:val="00973600"/>
    <w:rsid w:val="009759A4"/>
    <w:rsid w:val="009759F4"/>
    <w:rsid w:val="00976359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B70"/>
    <w:rsid w:val="00984EBB"/>
    <w:rsid w:val="00986D1A"/>
    <w:rsid w:val="0098739E"/>
    <w:rsid w:val="00990249"/>
    <w:rsid w:val="00990406"/>
    <w:rsid w:val="00993F81"/>
    <w:rsid w:val="00994220"/>
    <w:rsid w:val="00994269"/>
    <w:rsid w:val="00994EFE"/>
    <w:rsid w:val="00995891"/>
    <w:rsid w:val="00995A50"/>
    <w:rsid w:val="00995AA2"/>
    <w:rsid w:val="00995D53"/>
    <w:rsid w:val="00995FF5"/>
    <w:rsid w:val="0099657B"/>
    <w:rsid w:val="00996FCE"/>
    <w:rsid w:val="009A0002"/>
    <w:rsid w:val="009A018E"/>
    <w:rsid w:val="009A0421"/>
    <w:rsid w:val="009A0469"/>
    <w:rsid w:val="009A0B96"/>
    <w:rsid w:val="009A0E10"/>
    <w:rsid w:val="009A1068"/>
    <w:rsid w:val="009A1765"/>
    <w:rsid w:val="009A2BBF"/>
    <w:rsid w:val="009A3E6F"/>
    <w:rsid w:val="009A54BB"/>
    <w:rsid w:val="009A586C"/>
    <w:rsid w:val="009A70B4"/>
    <w:rsid w:val="009A7691"/>
    <w:rsid w:val="009B0244"/>
    <w:rsid w:val="009B0411"/>
    <w:rsid w:val="009B0C61"/>
    <w:rsid w:val="009B1221"/>
    <w:rsid w:val="009B2528"/>
    <w:rsid w:val="009B2572"/>
    <w:rsid w:val="009B476A"/>
    <w:rsid w:val="009B489C"/>
    <w:rsid w:val="009B5007"/>
    <w:rsid w:val="009B5A03"/>
    <w:rsid w:val="009B603D"/>
    <w:rsid w:val="009B6064"/>
    <w:rsid w:val="009B6129"/>
    <w:rsid w:val="009B6A51"/>
    <w:rsid w:val="009B6B8F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DBD"/>
    <w:rsid w:val="009C7EBA"/>
    <w:rsid w:val="009D0BB6"/>
    <w:rsid w:val="009D0F4B"/>
    <w:rsid w:val="009D14DC"/>
    <w:rsid w:val="009D19C9"/>
    <w:rsid w:val="009D19F8"/>
    <w:rsid w:val="009D3662"/>
    <w:rsid w:val="009D4421"/>
    <w:rsid w:val="009D5198"/>
    <w:rsid w:val="009D5A06"/>
    <w:rsid w:val="009D5CA3"/>
    <w:rsid w:val="009D6731"/>
    <w:rsid w:val="009D76C7"/>
    <w:rsid w:val="009E0DDD"/>
    <w:rsid w:val="009E28B5"/>
    <w:rsid w:val="009E40FF"/>
    <w:rsid w:val="009E4356"/>
    <w:rsid w:val="009E4AEE"/>
    <w:rsid w:val="009E4E6C"/>
    <w:rsid w:val="009E7D1E"/>
    <w:rsid w:val="009F00D5"/>
    <w:rsid w:val="009F0A37"/>
    <w:rsid w:val="009F0DA2"/>
    <w:rsid w:val="009F25BF"/>
    <w:rsid w:val="009F2C25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63E0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2E15"/>
    <w:rsid w:val="00A053B2"/>
    <w:rsid w:val="00A057E8"/>
    <w:rsid w:val="00A05E11"/>
    <w:rsid w:val="00A06310"/>
    <w:rsid w:val="00A07654"/>
    <w:rsid w:val="00A07D5E"/>
    <w:rsid w:val="00A108DF"/>
    <w:rsid w:val="00A10AF5"/>
    <w:rsid w:val="00A10C42"/>
    <w:rsid w:val="00A11203"/>
    <w:rsid w:val="00A11464"/>
    <w:rsid w:val="00A1190F"/>
    <w:rsid w:val="00A157DF"/>
    <w:rsid w:val="00A16A16"/>
    <w:rsid w:val="00A16A97"/>
    <w:rsid w:val="00A16F2E"/>
    <w:rsid w:val="00A17DB2"/>
    <w:rsid w:val="00A20085"/>
    <w:rsid w:val="00A203AA"/>
    <w:rsid w:val="00A20DDB"/>
    <w:rsid w:val="00A219D8"/>
    <w:rsid w:val="00A21A8C"/>
    <w:rsid w:val="00A21F37"/>
    <w:rsid w:val="00A22793"/>
    <w:rsid w:val="00A23661"/>
    <w:rsid w:val="00A236E7"/>
    <w:rsid w:val="00A23B31"/>
    <w:rsid w:val="00A2448F"/>
    <w:rsid w:val="00A24DA8"/>
    <w:rsid w:val="00A24FD0"/>
    <w:rsid w:val="00A2716C"/>
    <w:rsid w:val="00A30415"/>
    <w:rsid w:val="00A30ACE"/>
    <w:rsid w:val="00A312EF"/>
    <w:rsid w:val="00A31530"/>
    <w:rsid w:val="00A31726"/>
    <w:rsid w:val="00A31E71"/>
    <w:rsid w:val="00A3242C"/>
    <w:rsid w:val="00A33951"/>
    <w:rsid w:val="00A33D9F"/>
    <w:rsid w:val="00A34007"/>
    <w:rsid w:val="00A34114"/>
    <w:rsid w:val="00A34146"/>
    <w:rsid w:val="00A345D2"/>
    <w:rsid w:val="00A34C75"/>
    <w:rsid w:val="00A35355"/>
    <w:rsid w:val="00A35AAD"/>
    <w:rsid w:val="00A36DDF"/>
    <w:rsid w:val="00A3758B"/>
    <w:rsid w:val="00A40261"/>
    <w:rsid w:val="00A41F35"/>
    <w:rsid w:val="00A421D6"/>
    <w:rsid w:val="00A42B3A"/>
    <w:rsid w:val="00A42E5A"/>
    <w:rsid w:val="00A45122"/>
    <w:rsid w:val="00A45873"/>
    <w:rsid w:val="00A45D14"/>
    <w:rsid w:val="00A45D86"/>
    <w:rsid w:val="00A46377"/>
    <w:rsid w:val="00A46F82"/>
    <w:rsid w:val="00A4710E"/>
    <w:rsid w:val="00A477AD"/>
    <w:rsid w:val="00A4787B"/>
    <w:rsid w:val="00A47987"/>
    <w:rsid w:val="00A50188"/>
    <w:rsid w:val="00A50BED"/>
    <w:rsid w:val="00A51AFB"/>
    <w:rsid w:val="00A5292F"/>
    <w:rsid w:val="00A53593"/>
    <w:rsid w:val="00A537D3"/>
    <w:rsid w:val="00A5440B"/>
    <w:rsid w:val="00A54D9F"/>
    <w:rsid w:val="00A57EF9"/>
    <w:rsid w:val="00A6022E"/>
    <w:rsid w:val="00A6034F"/>
    <w:rsid w:val="00A611E1"/>
    <w:rsid w:val="00A61926"/>
    <w:rsid w:val="00A61E32"/>
    <w:rsid w:val="00A62C04"/>
    <w:rsid w:val="00A6336B"/>
    <w:rsid w:val="00A64289"/>
    <w:rsid w:val="00A660D8"/>
    <w:rsid w:val="00A6633B"/>
    <w:rsid w:val="00A66560"/>
    <w:rsid w:val="00A66731"/>
    <w:rsid w:val="00A67A18"/>
    <w:rsid w:val="00A67B4B"/>
    <w:rsid w:val="00A70B86"/>
    <w:rsid w:val="00A714AB"/>
    <w:rsid w:val="00A7153E"/>
    <w:rsid w:val="00A71F24"/>
    <w:rsid w:val="00A732A1"/>
    <w:rsid w:val="00A74C74"/>
    <w:rsid w:val="00A75729"/>
    <w:rsid w:val="00A75BB4"/>
    <w:rsid w:val="00A76193"/>
    <w:rsid w:val="00A762A5"/>
    <w:rsid w:val="00A770FE"/>
    <w:rsid w:val="00A77159"/>
    <w:rsid w:val="00A7739D"/>
    <w:rsid w:val="00A7753A"/>
    <w:rsid w:val="00A80112"/>
    <w:rsid w:val="00A80510"/>
    <w:rsid w:val="00A80934"/>
    <w:rsid w:val="00A81365"/>
    <w:rsid w:val="00A8237A"/>
    <w:rsid w:val="00A824DB"/>
    <w:rsid w:val="00A831A6"/>
    <w:rsid w:val="00A83E77"/>
    <w:rsid w:val="00A8538B"/>
    <w:rsid w:val="00A85A1D"/>
    <w:rsid w:val="00A864BC"/>
    <w:rsid w:val="00A8661E"/>
    <w:rsid w:val="00A86B30"/>
    <w:rsid w:val="00A872F6"/>
    <w:rsid w:val="00A87CA6"/>
    <w:rsid w:val="00A9004F"/>
    <w:rsid w:val="00A90C79"/>
    <w:rsid w:val="00A9129F"/>
    <w:rsid w:val="00A9179D"/>
    <w:rsid w:val="00A9191F"/>
    <w:rsid w:val="00A91A21"/>
    <w:rsid w:val="00A91D5F"/>
    <w:rsid w:val="00A91EDB"/>
    <w:rsid w:val="00A92695"/>
    <w:rsid w:val="00A92E3A"/>
    <w:rsid w:val="00A92E3E"/>
    <w:rsid w:val="00A93674"/>
    <w:rsid w:val="00A93ECF"/>
    <w:rsid w:val="00A941F9"/>
    <w:rsid w:val="00A947E2"/>
    <w:rsid w:val="00A94845"/>
    <w:rsid w:val="00A94B62"/>
    <w:rsid w:val="00A95AD9"/>
    <w:rsid w:val="00A9623C"/>
    <w:rsid w:val="00A96469"/>
    <w:rsid w:val="00A96B04"/>
    <w:rsid w:val="00A9703B"/>
    <w:rsid w:val="00A9749D"/>
    <w:rsid w:val="00A97508"/>
    <w:rsid w:val="00A97C08"/>
    <w:rsid w:val="00AA03E4"/>
    <w:rsid w:val="00AA0F32"/>
    <w:rsid w:val="00AA1786"/>
    <w:rsid w:val="00AA1D8D"/>
    <w:rsid w:val="00AA2165"/>
    <w:rsid w:val="00AA26E3"/>
    <w:rsid w:val="00AA271A"/>
    <w:rsid w:val="00AA2D20"/>
    <w:rsid w:val="00AA2D35"/>
    <w:rsid w:val="00AA3E4A"/>
    <w:rsid w:val="00AA446C"/>
    <w:rsid w:val="00AA460B"/>
    <w:rsid w:val="00AA466C"/>
    <w:rsid w:val="00AA5AB7"/>
    <w:rsid w:val="00AA5F42"/>
    <w:rsid w:val="00AA62A8"/>
    <w:rsid w:val="00AB008A"/>
    <w:rsid w:val="00AB04A8"/>
    <w:rsid w:val="00AB0B50"/>
    <w:rsid w:val="00AB1B6B"/>
    <w:rsid w:val="00AB1CA9"/>
    <w:rsid w:val="00AB1FDB"/>
    <w:rsid w:val="00AB2835"/>
    <w:rsid w:val="00AB31A7"/>
    <w:rsid w:val="00AB3CCC"/>
    <w:rsid w:val="00AB590B"/>
    <w:rsid w:val="00AB622A"/>
    <w:rsid w:val="00AB6C0D"/>
    <w:rsid w:val="00AB7848"/>
    <w:rsid w:val="00AB7B26"/>
    <w:rsid w:val="00AB7B79"/>
    <w:rsid w:val="00AC12D4"/>
    <w:rsid w:val="00AC156C"/>
    <w:rsid w:val="00AC1733"/>
    <w:rsid w:val="00AC1A76"/>
    <w:rsid w:val="00AC1B0C"/>
    <w:rsid w:val="00AC2160"/>
    <w:rsid w:val="00AC2D1A"/>
    <w:rsid w:val="00AC2EF7"/>
    <w:rsid w:val="00AC3715"/>
    <w:rsid w:val="00AC3822"/>
    <w:rsid w:val="00AC457E"/>
    <w:rsid w:val="00AC4C6C"/>
    <w:rsid w:val="00AC62B6"/>
    <w:rsid w:val="00AC62F8"/>
    <w:rsid w:val="00AC6F40"/>
    <w:rsid w:val="00AC700E"/>
    <w:rsid w:val="00AC73C6"/>
    <w:rsid w:val="00AC76CC"/>
    <w:rsid w:val="00AD00B3"/>
    <w:rsid w:val="00AD028D"/>
    <w:rsid w:val="00AD04E4"/>
    <w:rsid w:val="00AD0BD8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6013"/>
    <w:rsid w:val="00AD7CD8"/>
    <w:rsid w:val="00AE0D8B"/>
    <w:rsid w:val="00AE1843"/>
    <w:rsid w:val="00AE1979"/>
    <w:rsid w:val="00AE24C6"/>
    <w:rsid w:val="00AE3995"/>
    <w:rsid w:val="00AE3C1F"/>
    <w:rsid w:val="00AE3D86"/>
    <w:rsid w:val="00AE3ED7"/>
    <w:rsid w:val="00AE40AF"/>
    <w:rsid w:val="00AE428A"/>
    <w:rsid w:val="00AE44AA"/>
    <w:rsid w:val="00AE4585"/>
    <w:rsid w:val="00AE49D3"/>
    <w:rsid w:val="00AE4DFE"/>
    <w:rsid w:val="00AE5374"/>
    <w:rsid w:val="00AE5B5B"/>
    <w:rsid w:val="00AE6100"/>
    <w:rsid w:val="00AE65C1"/>
    <w:rsid w:val="00AE7368"/>
    <w:rsid w:val="00AF0790"/>
    <w:rsid w:val="00AF08DF"/>
    <w:rsid w:val="00AF0A87"/>
    <w:rsid w:val="00AF0C64"/>
    <w:rsid w:val="00AF0F21"/>
    <w:rsid w:val="00AF3406"/>
    <w:rsid w:val="00AF4058"/>
    <w:rsid w:val="00AF66ED"/>
    <w:rsid w:val="00AF6D48"/>
    <w:rsid w:val="00AF74F4"/>
    <w:rsid w:val="00B00DF0"/>
    <w:rsid w:val="00B015FB"/>
    <w:rsid w:val="00B025AD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4B56"/>
    <w:rsid w:val="00B15AF4"/>
    <w:rsid w:val="00B15DB6"/>
    <w:rsid w:val="00B15F33"/>
    <w:rsid w:val="00B16932"/>
    <w:rsid w:val="00B16E3E"/>
    <w:rsid w:val="00B178B8"/>
    <w:rsid w:val="00B178F1"/>
    <w:rsid w:val="00B21CE1"/>
    <w:rsid w:val="00B21E07"/>
    <w:rsid w:val="00B221E7"/>
    <w:rsid w:val="00B22A81"/>
    <w:rsid w:val="00B22FF7"/>
    <w:rsid w:val="00B248F6"/>
    <w:rsid w:val="00B25367"/>
    <w:rsid w:val="00B25BB8"/>
    <w:rsid w:val="00B26077"/>
    <w:rsid w:val="00B27AE8"/>
    <w:rsid w:val="00B30547"/>
    <w:rsid w:val="00B311E6"/>
    <w:rsid w:val="00B316CC"/>
    <w:rsid w:val="00B316DC"/>
    <w:rsid w:val="00B32EEA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35D2"/>
    <w:rsid w:val="00B4378B"/>
    <w:rsid w:val="00B443C6"/>
    <w:rsid w:val="00B44408"/>
    <w:rsid w:val="00B4475E"/>
    <w:rsid w:val="00B44C9C"/>
    <w:rsid w:val="00B45DD1"/>
    <w:rsid w:val="00B45F71"/>
    <w:rsid w:val="00B465FF"/>
    <w:rsid w:val="00B46686"/>
    <w:rsid w:val="00B46B85"/>
    <w:rsid w:val="00B5189D"/>
    <w:rsid w:val="00B51AEA"/>
    <w:rsid w:val="00B51C59"/>
    <w:rsid w:val="00B528CB"/>
    <w:rsid w:val="00B52BD5"/>
    <w:rsid w:val="00B52E35"/>
    <w:rsid w:val="00B53A70"/>
    <w:rsid w:val="00B53AE5"/>
    <w:rsid w:val="00B551C0"/>
    <w:rsid w:val="00B55637"/>
    <w:rsid w:val="00B55E80"/>
    <w:rsid w:val="00B560EC"/>
    <w:rsid w:val="00B57086"/>
    <w:rsid w:val="00B57634"/>
    <w:rsid w:val="00B60479"/>
    <w:rsid w:val="00B608F7"/>
    <w:rsid w:val="00B6153D"/>
    <w:rsid w:val="00B615B3"/>
    <w:rsid w:val="00B6179A"/>
    <w:rsid w:val="00B622AA"/>
    <w:rsid w:val="00B6305C"/>
    <w:rsid w:val="00B637B6"/>
    <w:rsid w:val="00B66582"/>
    <w:rsid w:val="00B67660"/>
    <w:rsid w:val="00B678E1"/>
    <w:rsid w:val="00B70E99"/>
    <w:rsid w:val="00B7217C"/>
    <w:rsid w:val="00B725ED"/>
    <w:rsid w:val="00B73ACE"/>
    <w:rsid w:val="00B75791"/>
    <w:rsid w:val="00B757D2"/>
    <w:rsid w:val="00B75F81"/>
    <w:rsid w:val="00B75FEA"/>
    <w:rsid w:val="00B76C26"/>
    <w:rsid w:val="00B76FBA"/>
    <w:rsid w:val="00B772D4"/>
    <w:rsid w:val="00B7773C"/>
    <w:rsid w:val="00B77D05"/>
    <w:rsid w:val="00B808F0"/>
    <w:rsid w:val="00B80D19"/>
    <w:rsid w:val="00B80ED5"/>
    <w:rsid w:val="00B81113"/>
    <w:rsid w:val="00B81167"/>
    <w:rsid w:val="00B84F32"/>
    <w:rsid w:val="00B85DCF"/>
    <w:rsid w:val="00B8641E"/>
    <w:rsid w:val="00B86D40"/>
    <w:rsid w:val="00B86F57"/>
    <w:rsid w:val="00B873C5"/>
    <w:rsid w:val="00B8784A"/>
    <w:rsid w:val="00B9009A"/>
    <w:rsid w:val="00B923B6"/>
    <w:rsid w:val="00B93B3B"/>
    <w:rsid w:val="00B93E59"/>
    <w:rsid w:val="00B94904"/>
    <w:rsid w:val="00B9569A"/>
    <w:rsid w:val="00B95C84"/>
    <w:rsid w:val="00B963C5"/>
    <w:rsid w:val="00B96B56"/>
    <w:rsid w:val="00B970DA"/>
    <w:rsid w:val="00B976E0"/>
    <w:rsid w:val="00BA0072"/>
    <w:rsid w:val="00BA0192"/>
    <w:rsid w:val="00BA156C"/>
    <w:rsid w:val="00BA16B7"/>
    <w:rsid w:val="00BA172F"/>
    <w:rsid w:val="00BA2072"/>
    <w:rsid w:val="00BA33C9"/>
    <w:rsid w:val="00BA3DBE"/>
    <w:rsid w:val="00BA46D3"/>
    <w:rsid w:val="00BA5266"/>
    <w:rsid w:val="00BA535B"/>
    <w:rsid w:val="00BA5A4B"/>
    <w:rsid w:val="00BA6024"/>
    <w:rsid w:val="00BA65FC"/>
    <w:rsid w:val="00BA7666"/>
    <w:rsid w:val="00BA7F40"/>
    <w:rsid w:val="00BB0873"/>
    <w:rsid w:val="00BB0905"/>
    <w:rsid w:val="00BB0D75"/>
    <w:rsid w:val="00BB0FEB"/>
    <w:rsid w:val="00BB1344"/>
    <w:rsid w:val="00BB2872"/>
    <w:rsid w:val="00BB36FF"/>
    <w:rsid w:val="00BB392B"/>
    <w:rsid w:val="00BB441E"/>
    <w:rsid w:val="00BB4624"/>
    <w:rsid w:val="00BB489C"/>
    <w:rsid w:val="00BB5E6D"/>
    <w:rsid w:val="00BB5F50"/>
    <w:rsid w:val="00BB6A69"/>
    <w:rsid w:val="00BB6BF8"/>
    <w:rsid w:val="00BB7320"/>
    <w:rsid w:val="00BC0A3E"/>
    <w:rsid w:val="00BC1B65"/>
    <w:rsid w:val="00BC23D8"/>
    <w:rsid w:val="00BC2BD7"/>
    <w:rsid w:val="00BC3462"/>
    <w:rsid w:val="00BC3878"/>
    <w:rsid w:val="00BC3E74"/>
    <w:rsid w:val="00BC6D61"/>
    <w:rsid w:val="00BC70FE"/>
    <w:rsid w:val="00BC7103"/>
    <w:rsid w:val="00BC7212"/>
    <w:rsid w:val="00BC7754"/>
    <w:rsid w:val="00BD26FB"/>
    <w:rsid w:val="00BD2FC0"/>
    <w:rsid w:val="00BD31A2"/>
    <w:rsid w:val="00BD4624"/>
    <w:rsid w:val="00BD4AB3"/>
    <w:rsid w:val="00BD4C18"/>
    <w:rsid w:val="00BD5E34"/>
    <w:rsid w:val="00BD691D"/>
    <w:rsid w:val="00BD7864"/>
    <w:rsid w:val="00BD7AB5"/>
    <w:rsid w:val="00BE0709"/>
    <w:rsid w:val="00BE1EB5"/>
    <w:rsid w:val="00BE2BC0"/>
    <w:rsid w:val="00BE2EEF"/>
    <w:rsid w:val="00BE300D"/>
    <w:rsid w:val="00BE377A"/>
    <w:rsid w:val="00BE39AE"/>
    <w:rsid w:val="00BE448D"/>
    <w:rsid w:val="00BE576B"/>
    <w:rsid w:val="00BE6B00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532"/>
    <w:rsid w:val="00BF4774"/>
    <w:rsid w:val="00BF4AF2"/>
    <w:rsid w:val="00BF4F1B"/>
    <w:rsid w:val="00BF5389"/>
    <w:rsid w:val="00BF547F"/>
    <w:rsid w:val="00BF60A1"/>
    <w:rsid w:val="00BF60D1"/>
    <w:rsid w:val="00BF6CF2"/>
    <w:rsid w:val="00BF6D0F"/>
    <w:rsid w:val="00BF6F0C"/>
    <w:rsid w:val="00C00051"/>
    <w:rsid w:val="00C00642"/>
    <w:rsid w:val="00C0144C"/>
    <w:rsid w:val="00C015D8"/>
    <w:rsid w:val="00C01969"/>
    <w:rsid w:val="00C01BE6"/>
    <w:rsid w:val="00C0201B"/>
    <w:rsid w:val="00C02588"/>
    <w:rsid w:val="00C03192"/>
    <w:rsid w:val="00C040CD"/>
    <w:rsid w:val="00C04851"/>
    <w:rsid w:val="00C05788"/>
    <w:rsid w:val="00C05DE2"/>
    <w:rsid w:val="00C05F0B"/>
    <w:rsid w:val="00C05FEF"/>
    <w:rsid w:val="00C06F5B"/>
    <w:rsid w:val="00C07619"/>
    <w:rsid w:val="00C07831"/>
    <w:rsid w:val="00C078B1"/>
    <w:rsid w:val="00C07FB8"/>
    <w:rsid w:val="00C10643"/>
    <w:rsid w:val="00C10673"/>
    <w:rsid w:val="00C10819"/>
    <w:rsid w:val="00C1278C"/>
    <w:rsid w:val="00C129B6"/>
    <w:rsid w:val="00C12F2F"/>
    <w:rsid w:val="00C1324D"/>
    <w:rsid w:val="00C137F3"/>
    <w:rsid w:val="00C14AF1"/>
    <w:rsid w:val="00C150B9"/>
    <w:rsid w:val="00C154EA"/>
    <w:rsid w:val="00C1569C"/>
    <w:rsid w:val="00C157CF"/>
    <w:rsid w:val="00C15ECA"/>
    <w:rsid w:val="00C1621D"/>
    <w:rsid w:val="00C164B0"/>
    <w:rsid w:val="00C1721C"/>
    <w:rsid w:val="00C17B28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AF6"/>
    <w:rsid w:val="00C24CF8"/>
    <w:rsid w:val="00C2597D"/>
    <w:rsid w:val="00C25B00"/>
    <w:rsid w:val="00C27AA2"/>
    <w:rsid w:val="00C27B36"/>
    <w:rsid w:val="00C27D7D"/>
    <w:rsid w:val="00C3012C"/>
    <w:rsid w:val="00C30A48"/>
    <w:rsid w:val="00C30DA3"/>
    <w:rsid w:val="00C314AA"/>
    <w:rsid w:val="00C32813"/>
    <w:rsid w:val="00C3349E"/>
    <w:rsid w:val="00C3408A"/>
    <w:rsid w:val="00C354D8"/>
    <w:rsid w:val="00C35540"/>
    <w:rsid w:val="00C356E5"/>
    <w:rsid w:val="00C3625E"/>
    <w:rsid w:val="00C36DCA"/>
    <w:rsid w:val="00C36EF6"/>
    <w:rsid w:val="00C3708C"/>
    <w:rsid w:val="00C374ED"/>
    <w:rsid w:val="00C4021F"/>
    <w:rsid w:val="00C4033D"/>
    <w:rsid w:val="00C404AC"/>
    <w:rsid w:val="00C41B33"/>
    <w:rsid w:val="00C421C4"/>
    <w:rsid w:val="00C421C6"/>
    <w:rsid w:val="00C42782"/>
    <w:rsid w:val="00C42C97"/>
    <w:rsid w:val="00C43A52"/>
    <w:rsid w:val="00C43C64"/>
    <w:rsid w:val="00C44476"/>
    <w:rsid w:val="00C4492A"/>
    <w:rsid w:val="00C44A1F"/>
    <w:rsid w:val="00C46A99"/>
    <w:rsid w:val="00C47B88"/>
    <w:rsid w:val="00C47F30"/>
    <w:rsid w:val="00C47F8F"/>
    <w:rsid w:val="00C47FB9"/>
    <w:rsid w:val="00C5196D"/>
    <w:rsid w:val="00C52B09"/>
    <w:rsid w:val="00C52C1E"/>
    <w:rsid w:val="00C5308F"/>
    <w:rsid w:val="00C53742"/>
    <w:rsid w:val="00C53A14"/>
    <w:rsid w:val="00C5473C"/>
    <w:rsid w:val="00C54B0E"/>
    <w:rsid w:val="00C559DB"/>
    <w:rsid w:val="00C55E2B"/>
    <w:rsid w:val="00C56A16"/>
    <w:rsid w:val="00C57ADE"/>
    <w:rsid w:val="00C60351"/>
    <w:rsid w:val="00C6173E"/>
    <w:rsid w:val="00C61BBE"/>
    <w:rsid w:val="00C62CDD"/>
    <w:rsid w:val="00C62CFC"/>
    <w:rsid w:val="00C62DE1"/>
    <w:rsid w:val="00C63601"/>
    <w:rsid w:val="00C63808"/>
    <w:rsid w:val="00C667C2"/>
    <w:rsid w:val="00C66BA6"/>
    <w:rsid w:val="00C675C8"/>
    <w:rsid w:val="00C676C4"/>
    <w:rsid w:val="00C67A26"/>
    <w:rsid w:val="00C67ABE"/>
    <w:rsid w:val="00C67E1B"/>
    <w:rsid w:val="00C713F4"/>
    <w:rsid w:val="00C71550"/>
    <w:rsid w:val="00C72193"/>
    <w:rsid w:val="00C72CF5"/>
    <w:rsid w:val="00C74115"/>
    <w:rsid w:val="00C74A69"/>
    <w:rsid w:val="00C7727E"/>
    <w:rsid w:val="00C77D49"/>
    <w:rsid w:val="00C80114"/>
    <w:rsid w:val="00C80EF8"/>
    <w:rsid w:val="00C81732"/>
    <w:rsid w:val="00C82B14"/>
    <w:rsid w:val="00C830BE"/>
    <w:rsid w:val="00C83442"/>
    <w:rsid w:val="00C85606"/>
    <w:rsid w:val="00C859DB"/>
    <w:rsid w:val="00C86665"/>
    <w:rsid w:val="00C86D1F"/>
    <w:rsid w:val="00C8715F"/>
    <w:rsid w:val="00C87AF8"/>
    <w:rsid w:val="00C87C67"/>
    <w:rsid w:val="00C919F6"/>
    <w:rsid w:val="00C92021"/>
    <w:rsid w:val="00C94CAD"/>
    <w:rsid w:val="00C953B3"/>
    <w:rsid w:val="00C95FAA"/>
    <w:rsid w:val="00C96A17"/>
    <w:rsid w:val="00C976FA"/>
    <w:rsid w:val="00C97E00"/>
    <w:rsid w:val="00CA053E"/>
    <w:rsid w:val="00CA136F"/>
    <w:rsid w:val="00CA1D37"/>
    <w:rsid w:val="00CA2213"/>
    <w:rsid w:val="00CA2319"/>
    <w:rsid w:val="00CA29D2"/>
    <w:rsid w:val="00CA2B22"/>
    <w:rsid w:val="00CA38E4"/>
    <w:rsid w:val="00CA3F20"/>
    <w:rsid w:val="00CA415C"/>
    <w:rsid w:val="00CA5F7D"/>
    <w:rsid w:val="00CA689B"/>
    <w:rsid w:val="00CA7129"/>
    <w:rsid w:val="00CA766A"/>
    <w:rsid w:val="00CB004B"/>
    <w:rsid w:val="00CB047D"/>
    <w:rsid w:val="00CB0A02"/>
    <w:rsid w:val="00CB10AC"/>
    <w:rsid w:val="00CB154B"/>
    <w:rsid w:val="00CB1A88"/>
    <w:rsid w:val="00CB4203"/>
    <w:rsid w:val="00CB46DC"/>
    <w:rsid w:val="00CB475E"/>
    <w:rsid w:val="00CB52CA"/>
    <w:rsid w:val="00CB53D5"/>
    <w:rsid w:val="00CB54F1"/>
    <w:rsid w:val="00CB5ADA"/>
    <w:rsid w:val="00CB60F8"/>
    <w:rsid w:val="00CB65D5"/>
    <w:rsid w:val="00CB6C28"/>
    <w:rsid w:val="00CB7395"/>
    <w:rsid w:val="00CB7D05"/>
    <w:rsid w:val="00CC0A1E"/>
    <w:rsid w:val="00CC0A27"/>
    <w:rsid w:val="00CC128B"/>
    <w:rsid w:val="00CC12C2"/>
    <w:rsid w:val="00CC1AFE"/>
    <w:rsid w:val="00CC3228"/>
    <w:rsid w:val="00CC4267"/>
    <w:rsid w:val="00CC430A"/>
    <w:rsid w:val="00CC60F1"/>
    <w:rsid w:val="00CC73F8"/>
    <w:rsid w:val="00CC771E"/>
    <w:rsid w:val="00CC7CAF"/>
    <w:rsid w:val="00CC7E26"/>
    <w:rsid w:val="00CC7FD8"/>
    <w:rsid w:val="00CD0F5C"/>
    <w:rsid w:val="00CD292A"/>
    <w:rsid w:val="00CD30C3"/>
    <w:rsid w:val="00CD41C2"/>
    <w:rsid w:val="00CD4C8E"/>
    <w:rsid w:val="00CD4E9C"/>
    <w:rsid w:val="00CD5EBA"/>
    <w:rsid w:val="00CD6E27"/>
    <w:rsid w:val="00CD7702"/>
    <w:rsid w:val="00CE00CF"/>
    <w:rsid w:val="00CE0557"/>
    <w:rsid w:val="00CE06D2"/>
    <w:rsid w:val="00CE0B10"/>
    <w:rsid w:val="00CE0D40"/>
    <w:rsid w:val="00CE334F"/>
    <w:rsid w:val="00CE348C"/>
    <w:rsid w:val="00CE3ABA"/>
    <w:rsid w:val="00CE5219"/>
    <w:rsid w:val="00CE6C2C"/>
    <w:rsid w:val="00CE7166"/>
    <w:rsid w:val="00CE76A7"/>
    <w:rsid w:val="00CE776A"/>
    <w:rsid w:val="00CE795C"/>
    <w:rsid w:val="00CF0093"/>
    <w:rsid w:val="00CF03CA"/>
    <w:rsid w:val="00CF0BCE"/>
    <w:rsid w:val="00CF13C5"/>
    <w:rsid w:val="00CF16A7"/>
    <w:rsid w:val="00CF248B"/>
    <w:rsid w:val="00CF2C82"/>
    <w:rsid w:val="00CF50F2"/>
    <w:rsid w:val="00CF521B"/>
    <w:rsid w:val="00CF5E1E"/>
    <w:rsid w:val="00CF66C7"/>
    <w:rsid w:val="00CF67D8"/>
    <w:rsid w:val="00CF71F6"/>
    <w:rsid w:val="00CF78E3"/>
    <w:rsid w:val="00CF7C7C"/>
    <w:rsid w:val="00CF7CC6"/>
    <w:rsid w:val="00CF7E2D"/>
    <w:rsid w:val="00D00120"/>
    <w:rsid w:val="00D0180E"/>
    <w:rsid w:val="00D0279C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C6E"/>
    <w:rsid w:val="00D14F9C"/>
    <w:rsid w:val="00D15241"/>
    <w:rsid w:val="00D1562C"/>
    <w:rsid w:val="00D15BDB"/>
    <w:rsid w:val="00D15DA7"/>
    <w:rsid w:val="00D15F0B"/>
    <w:rsid w:val="00D16F55"/>
    <w:rsid w:val="00D17F63"/>
    <w:rsid w:val="00D20698"/>
    <w:rsid w:val="00D206CB"/>
    <w:rsid w:val="00D2073B"/>
    <w:rsid w:val="00D20AC7"/>
    <w:rsid w:val="00D20E45"/>
    <w:rsid w:val="00D21A74"/>
    <w:rsid w:val="00D22670"/>
    <w:rsid w:val="00D22BBE"/>
    <w:rsid w:val="00D22EF1"/>
    <w:rsid w:val="00D23E43"/>
    <w:rsid w:val="00D24497"/>
    <w:rsid w:val="00D24FF6"/>
    <w:rsid w:val="00D251A3"/>
    <w:rsid w:val="00D25851"/>
    <w:rsid w:val="00D26B7E"/>
    <w:rsid w:val="00D301F8"/>
    <w:rsid w:val="00D30874"/>
    <w:rsid w:val="00D30925"/>
    <w:rsid w:val="00D3169E"/>
    <w:rsid w:val="00D3227D"/>
    <w:rsid w:val="00D329DF"/>
    <w:rsid w:val="00D32E05"/>
    <w:rsid w:val="00D33B19"/>
    <w:rsid w:val="00D34200"/>
    <w:rsid w:val="00D359D3"/>
    <w:rsid w:val="00D36D09"/>
    <w:rsid w:val="00D36F2C"/>
    <w:rsid w:val="00D37283"/>
    <w:rsid w:val="00D41A7A"/>
    <w:rsid w:val="00D41C56"/>
    <w:rsid w:val="00D41EEA"/>
    <w:rsid w:val="00D41F80"/>
    <w:rsid w:val="00D431D2"/>
    <w:rsid w:val="00D44833"/>
    <w:rsid w:val="00D4518D"/>
    <w:rsid w:val="00D455AB"/>
    <w:rsid w:val="00D456D4"/>
    <w:rsid w:val="00D45BEF"/>
    <w:rsid w:val="00D45C72"/>
    <w:rsid w:val="00D46B54"/>
    <w:rsid w:val="00D46FC0"/>
    <w:rsid w:val="00D4759F"/>
    <w:rsid w:val="00D50474"/>
    <w:rsid w:val="00D50EF9"/>
    <w:rsid w:val="00D51103"/>
    <w:rsid w:val="00D51FCB"/>
    <w:rsid w:val="00D52B07"/>
    <w:rsid w:val="00D52B49"/>
    <w:rsid w:val="00D535C2"/>
    <w:rsid w:val="00D53BAE"/>
    <w:rsid w:val="00D54ADD"/>
    <w:rsid w:val="00D54B10"/>
    <w:rsid w:val="00D555E6"/>
    <w:rsid w:val="00D55D37"/>
    <w:rsid w:val="00D55DFF"/>
    <w:rsid w:val="00D55E30"/>
    <w:rsid w:val="00D55E92"/>
    <w:rsid w:val="00D5749C"/>
    <w:rsid w:val="00D574B9"/>
    <w:rsid w:val="00D60890"/>
    <w:rsid w:val="00D612D7"/>
    <w:rsid w:val="00D61A55"/>
    <w:rsid w:val="00D62A42"/>
    <w:rsid w:val="00D64EFC"/>
    <w:rsid w:val="00D64F1F"/>
    <w:rsid w:val="00D65182"/>
    <w:rsid w:val="00D65EFF"/>
    <w:rsid w:val="00D66832"/>
    <w:rsid w:val="00D673BF"/>
    <w:rsid w:val="00D67D5F"/>
    <w:rsid w:val="00D70016"/>
    <w:rsid w:val="00D707D1"/>
    <w:rsid w:val="00D711FF"/>
    <w:rsid w:val="00D71ACE"/>
    <w:rsid w:val="00D72429"/>
    <w:rsid w:val="00D738C4"/>
    <w:rsid w:val="00D74E57"/>
    <w:rsid w:val="00D74EB9"/>
    <w:rsid w:val="00D754C8"/>
    <w:rsid w:val="00D758D1"/>
    <w:rsid w:val="00D75A78"/>
    <w:rsid w:val="00D76F9A"/>
    <w:rsid w:val="00D778AC"/>
    <w:rsid w:val="00D80BCC"/>
    <w:rsid w:val="00D810E0"/>
    <w:rsid w:val="00D811F8"/>
    <w:rsid w:val="00D81717"/>
    <w:rsid w:val="00D81754"/>
    <w:rsid w:val="00D81AC3"/>
    <w:rsid w:val="00D82D1B"/>
    <w:rsid w:val="00D82D5F"/>
    <w:rsid w:val="00D848E5"/>
    <w:rsid w:val="00D8578E"/>
    <w:rsid w:val="00D85E9C"/>
    <w:rsid w:val="00D86174"/>
    <w:rsid w:val="00D86DBC"/>
    <w:rsid w:val="00D870AF"/>
    <w:rsid w:val="00D87E05"/>
    <w:rsid w:val="00D90054"/>
    <w:rsid w:val="00D90157"/>
    <w:rsid w:val="00D90219"/>
    <w:rsid w:val="00D904C6"/>
    <w:rsid w:val="00D9213E"/>
    <w:rsid w:val="00D938F4"/>
    <w:rsid w:val="00D94BD2"/>
    <w:rsid w:val="00D94CF9"/>
    <w:rsid w:val="00D957A4"/>
    <w:rsid w:val="00D958C4"/>
    <w:rsid w:val="00D95F4A"/>
    <w:rsid w:val="00D97720"/>
    <w:rsid w:val="00D97F76"/>
    <w:rsid w:val="00DA0197"/>
    <w:rsid w:val="00DA0248"/>
    <w:rsid w:val="00DA0255"/>
    <w:rsid w:val="00DA07CC"/>
    <w:rsid w:val="00DA11B5"/>
    <w:rsid w:val="00DA1769"/>
    <w:rsid w:val="00DA17B4"/>
    <w:rsid w:val="00DA34A8"/>
    <w:rsid w:val="00DA3708"/>
    <w:rsid w:val="00DA3810"/>
    <w:rsid w:val="00DA668E"/>
    <w:rsid w:val="00DA70F4"/>
    <w:rsid w:val="00DA7848"/>
    <w:rsid w:val="00DB00AD"/>
    <w:rsid w:val="00DB04DA"/>
    <w:rsid w:val="00DB07AF"/>
    <w:rsid w:val="00DB0958"/>
    <w:rsid w:val="00DB1CD7"/>
    <w:rsid w:val="00DB1F07"/>
    <w:rsid w:val="00DB23BD"/>
    <w:rsid w:val="00DB29A0"/>
    <w:rsid w:val="00DB3170"/>
    <w:rsid w:val="00DB3473"/>
    <w:rsid w:val="00DB55A0"/>
    <w:rsid w:val="00DB5FB0"/>
    <w:rsid w:val="00DB60D3"/>
    <w:rsid w:val="00DB626A"/>
    <w:rsid w:val="00DB717C"/>
    <w:rsid w:val="00DC00CF"/>
    <w:rsid w:val="00DC1523"/>
    <w:rsid w:val="00DC3A6A"/>
    <w:rsid w:val="00DC3F35"/>
    <w:rsid w:val="00DC41E2"/>
    <w:rsid w:val="00DC4491"/>
    <w:rsid w:val="00DC463E"/>
    <w:rsid w:val="00DC4981"/>
    <w:rsid w:val="00DC58A9"/>
    <w:rsid w:val="00DC5902"/>
    <w:rsid w:val="00DC5D8B"/>
    <w:rsid w:val="00DC7534"/>
    <w:rsid w:val="00DC7A30"/>
    <w:rsid w:val="00DC7F65"/>
    <w:rsid w:val="00DD00D3"/>
    <w:rsid w:val="00DD2567"/>
    <w:rsid w:val="00DD28D6"/>
    <w:rsid w:val="00DD2CFE"/>
    <w:rsid w:val="00DD446C"/>
    <w:rsid w:val="00DD4A2A"/>
    <w:rsid w:val="00DD606A"/>
    <w:rsid w:val="00DD6091"/>
    <w:rsid w:val="00DD6B04"/>
    <w:rsid w:val="00DE0D8C"/>
    <w:rsid w:val="00DE19E1"/>
    <w:rsid w:val="00DE20DA"/>
    <w:rsid w:val="00DE2D31"/>
    <w:rsid w:val="00DE2D55"/>
    <w:rsid w:val="00DE3118"/>
    <w:rsid w:val="00DE5B6D"/>
    <w:rsid w:val="00DE5F54"/>
    <w:rsid w:val="00DE687E"/>
    <w:rsid w:val="00DE713B"/>
    <w:rsid w:val="00DE7F7A"/>
    <w:rsid w:val="00DF0089"/>
    <w:rsid w:val="00DF163F"/>
    <w:rsid w:val="00DF241D"/>
    <w:rsid w:val="00DF36A5"/>
    <w:rsid w:val="00DF3716"/>
    <w:rsid w:val="00DF3CD4"/>
    <w:rsid w:val="00DF3CF3"/>
    <w:rsid w:val="00DF3FDF"/>
    <w:rsid w:val="00DF40B0"/>
    <w:rsid w:val="00DF472E"/>
    <w:rsid w:val="00DF56DC"/>
    <w:rsid w:val="00DF5D5C"/>
    <w:rsid w:val="00DF6462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2CB1"/>
    <w:rsid w:val="00E03998"/>
    <w:rsid w:val="00E03EEC"/>
    <w:rsid w:val="00E04272"/>
    <w:rsid w:val="00E0472F"/>
    <w:rsid w:val="00E05A57"/>
    <w:rsid w:val="00E0659E"/>
    <w:rsid w:val="00E10162"/>
    <w:rsid w:val="00E1027E"/>
    <w:rsid w:val="00E115C5"/>
    <w:rsid w:val="00E1171B"/>
    <w:rsid w:val="00E120E2"/>
    <w:rsid w:val="00E12373"/>
    <w:rsid w:val="00E12615"/>
    <w:rsid w:val="00E13433"/>
    <w:rsid w:val="00E13531"/>
    <w:rsid w:val="00E13AA3"/>
    <w:rsid w:val="00E14085"/>
    <w:rsid w:val="00E14713"/>
    <w:rsid w:val="00E15834"/>
    <w:rsid w:val="00E167E4"/>
    <w:rsid w:val="00E16DE6"/>
    <w:rsid w:val="00E17848"/>
    <w:rsid w:val="00E20338"/>
    <w:rsid w:val="00E2038F"/>
    <w:rsid w:val="00E2194E"/>
    <w:rsid w:val="00E225AB"/>
    <w:rsid w:val="00E24459"/>
    <w:rsid w:val="00E25762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3332"/>
    <w:rsid w:val="00E34AE6"/>
    <w:rsid w:val="00E34CC4"/>
    <w:rsid w:val="00E3517C"/>
    <w:rsid w:val="00E35A60"/>
    <w:rsid w:val="00E35FE0"/>
    <w:rsid w:val="00E3624B"/>
    <w:rsid w:val="00E36952"/>
    <w:rsid w:val="00E37318"/>
    <w:rsid w:val="00E37832"/>
    <w:rsid w:val="00E37DDD"/>
    <w:rsid w:val="00E402E1"/>
    <w:rsid w:val="00E432B2"/>
    <w:rsid w:val="00E449FF"/>
    <w:rsid w:val="00E44CD7"/>
    <w:rsid w:val="00E46C75"/>
    <w:rsid w:val="00E47B63"/>
    <w:rsid w:val="00E47D82"/>
    <w:rsid w:val="00E47F65"/>
    <w:rsid w:val="00E50723"/>
    <w:rsid w:val="00E50870"/>
    <w:rsid w:val="00E50E02"/>
    <w:rsid w:val="00E518A9"/>
    <w:rsid w:val="00E51973"/>
    <w:rsid w:val="00E51A56"/>
    <w:rsid w:val="00E52398"/>
    <w:rsid w:val="00E526FC"/>
    <w:rsid w:val="00E52F8F"/>
    <w:rsid w:val="00E52FC6"/>
    <w:rsid w:val="00E537F4"/>
    <w:rsid w:val="00E5498A"/>
    <w:rsid w:val="00E54ABB"/>
    <w:rsid w:val="00E551D3"/>
    <w:rsid w:val="00E5617E"/>
    <w:rsid w:val="00E564BE"/>
    <w:rsid w:val="00E56FBE"/>
    <w:rsid w:val="00E57555"/>
    <w:rsid w:val="00E57D68"/>
    <w:rsid w:val="00E57D89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A9D"/>
    <w:rsid w:val="00E65E72"/>
    <w:rsid w:val="00E6630B"/>
    <w:rsid w:val="00E66D46"/>
    <w:rsid w:val="00E671B4"/>
    <w:rsid w:val="00E673A5"/>
    <w:rsid w:val="00E67B27"/>
    <w:rsid w:val="00E67DE3"/>
    <w:rsid w:val="00E72680"/>
    <w:rsid w:val="00E72AB9"/>
    <w:rsid w:val="00E72CCA"/>
    <w:rsid w:val="00E73033"/>
    <w:rsid w:val="00E74128"/>
    <w:rsid w:val="00E74451"/>
    <w:rsid w:val="00E75299"/>
    <w:rsid w:val="00E761AC"/>
    <w:rsid w:val="00E7645D"/>
    <w:rsid w:val="00E767BD"/>
    <w:rsid w:val="00E770EE"/>
    <w:rsid w:val="00E7747A"/>
    <w:rsid w:val="00E77522"/>
    <w:rsid w:val="00E77738"/>
    <w:rsid w:val="00E81D52"/>
    <w:rsid w:val="00E826D6"/>
    <w:rsid w:val="00E82B75"/>
    <w:rsid w:val="00E82D38"/>
    <w:rsid w:val="00E8375A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9F6"/>
    <w:rsid w:val="00E904F2"/>
    <w:rsid w:val="00E90B89"/>
    <w:rsid w:val="00E9127D"/>
    <w:rsid w:val="00E916EB"/>
    <w:rsid w:val="00E91A35"/>
    <w:rsid w:val="00E9205D"/>
    <w:rsid w:val="00E92234"/>
    <w:rsid w:val="00E9239E"/>
    <w:rsid w:val="00E92488"/>
    <w:rsid w:val="00E9329F"/>
    <w:rsid w:val="00E93DDD"/>
    <w:rsid w:val="00E95055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5AC"/>
    <w:rsid w:val="00EA16FD"/>
    <w:rsid w:val="00EA1AB5"/>
    <w:rsid w:val="00EA1C75"/>
    <w:rsid w:val="00EA3875"/>
    <w:rsid w:val="00EA3BCB"/>
    <w:rsid w:val="00EA4CA0"/>
    <w:rsid w:val="00EA5168"/>
    <w:rsid w:val="00EA5989"/>
    <w:rsid w:val="00EA5D48"/>
    <w:rsid w:val="00EA689B"/>
    <w:rsid w:val="00EA6C47"/>
    <w:rsid w:val="00EA7E1C"/>
    <w:rsid w:val="00EB11E6"/>
    <w:rsid w:val="00EB262D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C09F6"/>
    <w:rsid w:val="00EC17F0"/>
    <w:rsid w:val="00EC1B02"/>
    <w:rsid w:val="00EC2582"/>
    <w:rsid w:val="00EC49A2"/>
    <w:rsid w:val="00EC5004"/>
    <w:rsid w:val="00EC56E4"/>
    <w:rsid w:val="00EC5905"/>
    <w:rsid w:val="00EC5910"/>
    <w:rsid w:val="00EC5D51"/>
    <w:rsid w:val="00EC61BB"/>
    <w:rsid w:val="00EC6C2A"/>
    <w:rsid w:val="00EC72C0"/>
    <w:rsid w:val="00ED0BC5"/>
    <w:rsid w:val="00ED2022"/>
    <w:rsid w:val="00ED23AA"/>
    <w:rsid w:val="00ED31D3"/>
    <w:rsid w:val="00ED3963"/>
    <w:rsid w:val="00ED52C1"/>
    <w:rsid w:val="00ED53D2"/>
    <w:rsid w:val="00ED5902"/>
    <w:rsid w:val="00ED5EAB"/>
    <w:rsid w:val="00ED62DB"/>
    <w:rsid w:val="00ED6D5F"/>
    <w:rsid w:val="00ED737A"/>
    <w:rsid w:val="00ED7EEF"/>
    <w:rsid w:val="00EE0117"/>
    <w:rsid w:val="00EE054E"/>
    <w:rsid w:val="00EE15CF"/>
    <w:rsid w:val="00EE235C"/>
    <w:rsid w:val="00EE3B89"/>
    <w:rsid w:val="00EE3C82"/>
    <w:rsid w:val="00EE3F3A"/>
    <w:rsid w:val="00EE4996"/>
    <w:rsid w:val="00EE4E2C"/>
    <w:rsid w:val="00EE53B7"/>
    <w:rsid w:val="00EE5BF3"/>
    <w:rsid w:val="00EE5D3F"/>
    <w:rsid w:val="00EE6A39"/>
    <w:rsid w:val="00EE7001"/>
    <w:rsid w:val="00EE7BB6"/>
    <w:rsid w:val="00EF00D4"/>
    <w:rsid w:val="00EF0351"/>
    <w:rsid w:val="00EF04FB"/>
    <w:rsid w:val="00EF06D5"/>
    <w:rsid w:val="00EF07FE"/>
    <w:rsid w:val="00EF0B48"/>
    <w:rsid w:val="00EF0DD0"/>
    <w:rsid w:val="00EF19D1"/>
    <w:rsid w:val="00EF1A9C"/>
    <w:rsid w:val="00EF1FEA"/>
    <w:rsid w:val="00EF2430"/>
    <w:rsid w:val="00EF2D98"/>
    <w:rsid w:val="00EF2E5F"/>
    <w:rsid w:val="00EF38FD"/>
    <w:rsid w:val="00EF3D80"/>
    <w:rsid w:val="00EF5056"/>
    <w:rsid w:val="00EF699C"/>
    <w:rsid w:val="00EF74DF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3F3E"/>
    <w:rsid w:val="00F041C4"/>
    <w:rsid w:val="00F045B3"/>
    <w:rsid w:val="00F05817"/>
    <w:rsid w:val="00F06318"/>
    <w:rsid w:val="00F066A2"/>
    <w:rsid w:val="00F07917"/>
    <w:rsid w:val="00F10784"/>
    <w:rsid w:val="00F10C0A"/>
    <w:rsid w:val="00F11195"/>
    <w:rsid w:val="00F1126A"/>
    <w:rsid w:val="00F11771"/>
    <w:rsid w:val="00F12D14"/>
    <w:rsid w:val="00F14338"/>
    <w:rsid w:val="00F15878"/>
    <w:rsid w:val="00F159BA"/>
    <w:rsid w:val="00F169D5"/>
    <w:rsid w:val="00F16A68"/>
    <w:rsid w:val="00F17250"/>
    <w:rsid w:val="00F174F4"/>
    <w:rsid w:val="00F17668"/>
    <w:rsid w:val="00F1799D"/>
    <w:rsid w:val="00F17AB2"/>
    <w:rsid w:val="00F17EA0"/>
    <w:rsid w:val="00F20710"/>
    <w:rsid w:val="00F20A3E"/>
    <w:rsid w:val="00F20D5B"/>
    <w:rsid w:val="00F21A0A"/>
    <w:rsid w:val="00F21C32"/>
    <w:rsid w:val="00F22026"/>
    <w:rsid w:val="00F222E5"/>
    <w:rsid w:val="00F23348"/>
    <w:rsid w:val="00F234DA"/>
    <w:rsid w:val="00F23C39"/>
    <w:rsid w:val="00F24929"/>
    <w:rsid w:val="00F254C7"/>
    <w:rsid w:val="00F257FF"/>
    <w:rsid w:val="00F2628E"/>
    <w:rsid w:val="00F2761B"/>
    <w:rsid w:val="00F30A66"/>
    <w:rsid w:val="00F31271"/>
    <w:rsid w:val="00F338DB"/>
    <w:rsid w:val="00F34510"/>
    <w:rsid w:val="00F349E0"/>
    <w:rsid w:val="00F350C1"/>
    <w:rsid w:val="00F3585F"/>
    <w:rsid w:val="00F35D1C"/>
    <w:rsid w:val="00F373D7"/>
    <w:rsid w:val="00F37459"/>
    <w:rsid w:val="00F3765D"/>
    <w:rsid w:val="00F40B7D"/>
    <w:rsid w:val="00F40DD2"/>
    <w:rsid w:val="00F41F83"/>
    <w:rsid w:val="00F4252A"/>
    <w:rsid w:val="00F432AB"/>
    <w:rsid w:val="00F4439D"/>
    <w:rsid w:val="00F44793"/>
    <w:rsid w:val="00F4489A"/>
    <w:rsid w:val="00F44FB5"/>
    <w:rsid w:val="00F5008F"/>
    <w:rsid w:val="00F51455"/>
    <w:rsid w:val="00F516AA"/>
    <w:rsid w:val="00F520A4"/>
    <w:rsid w:val="00F52B9A"/>
    <w:rsid w:val="00F54280"/>
    <w:rsid w:val="00F5439B"/>
    <w:rsid w:val="00F54D73"/>
    <w:rsid w:val="00F56290"/>
    <w:rsid w:val="00F56ADD"/>
    <w:rsid w:val="00F56FA0"/>
    <w:rsid w:val="00F6060F"/>
    <w:rsid w:val="00F60773"/>
    <w:rsid w:val="00F60829"/>
    <w:rsid w:val="00F60B12"/>
    <w:rsid w:val="00F60E6D"/>
    <w:rsid w:val="00F6170B"/>
    <w:rsid w:val="00F623D7"/>
    <w:rsid w:val="00F630D2"/>
    <w:rsid w:val="00F6368E"/>
    <w:rsid w:val="00F63FBA"/>
    <w:rsid w:val="00F6491C"/>
    <w:rsid w:val="00F649CD"/>
    <w:rsid w:val="00F64B54"/>
    <w:rsid w:val="00F64F50"/>
    <w:rsid w:val="00F65047"/>
    <w:rsid w:val="00F651D2"/>
    <w:rsid w:val="00F6532D"/>
    <w:rsid w:val="00F654E1"/>
    <w:rsid w:val="00F661CC"/>
    <w:rsid w:val="00F66B64"/>
    <w:rsid w:val="00F67DF7"/>
    <w:rsid w:val="00F702BC"/>
    <w:rsid w:val="00F70835"/>
    <w:rsid w:val="00F70D26"/>
    <w:rsid w:val="00F71118"/>
    <w:rsid w:val="00F711BC"/>
    <w:rsid w:val="00F7128E"/>
    <w:rsid w:val="00F71433"/>
    <w:rsid w:val="00F71AF6"/>
    <w:rsid w:val="00F71D3F"/>
    <w:rsid w:val="00F72FE9"/>
    <w:rsid w:val="00F7411B"/>
    <w:rsid w:val="00F74B5A"/>
    <w:rsid w:val="00F75DB4"/>
    <w:rsid w:val="00F76B38"/>
    <w:rsid w:val="00F76E6A"/>
    <w:rsid w:val="00F7711E"/>
    <w:rsid w:val="00F7771E"/>
    <w:rsid w:val="00F77BE5"/>
    <w:rsid w:val="00F80A79"/>
    <w:rsid w:val="00F81576"/>
    <w:rsid w:val="00F818E9"/>
    <w:rsid w:val="00F81ADC"/>
    <w:rsid w:val="00F82D6B"/>
    <w:rsid w:val="00F82F6B"/>
    <w:rsid w:val="00F83786"/>
    <w:rsid w:val="00F838BE"/>
    <w:rsid w:val="00F83B59"/>
    <w:rsid w:val="00F83F54"/>
    <w:rsid w:val="00F84481"/>
    <w:rsid w:val="00F845D9"/>
    <w:rsid w:val="00F84F22"/>
    <w:rsid w:val="00F85D27"/>
    <w:rsid w:val="00F87208"/>
    <w:rsid w:val="00F912C0"/>
    <w:rsid w:val="00F92E66"/>
    <w:rsid w:val="00F93508"/>
    <w:rsid w:val="00F94B40"/>
    <w:rsid w:val="00F94E17"/>
    <w:rsid w:val="00F9535F"/>
    <w:rsid w:val="00F95DB7"/>
    <w:rsid w:val="00F9621D"/>
    <w:rsid w:val="00F96B4E"/>
    <w:rsid w:val="00F973EF"/>
    <w:rsid w:val="00F978C8"/>
    <w:rsid w:val="00FA0852"/>
    <w:rsid w:val="00FA127A"/>
    <w:rsid w:val="00FA180A"/>
    <w:rsid w:val="00FA2850"/>
    <w:rsid w:val="00FA2D7E"/>
    <w:rsid w:val="00FA5334"/>
    <w:rsid w:val="00FA6916"/>
    <w:rsid w:val="00FA6C79"/>
    <w:rsid w:val="00FA7554"/>
    <w:rsid w:val="00FA7877"/>
    <w:rsid w:val="00FA7E36"/>
    <w:rsid w:val="00FB03B2"/>
    <w:rsid w:val="00FB23A1"/>
    <w:rsid w:val="00FB421C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2ECD"/>
    <w:rsid w:val="00FC35BB"/>
    <w:rsid w:val="00FC3CA3"/>
    <w:rsid w:val="00FC3F12"/>
    <w:rsid w:val="00FC3FBF"/>
    <w:rsid w:val="00FC5FB5"/>
    <w:rsid w:val="00FC6282"/>
    <w:rsid w:val="00FD1B58"/>
    <w:rsid w:val="00FD3B12"/>
    <w:rsid w:val="00FD48EC"/>
    <w:rsid w:val="00FD56AA"/>
    <w:rsid w:val="00FD63EB"/>
    <w:rsid w:val="00FD6520"/>
    <w:rsid w:val="00FD68D1"/>
    <w:rsid w:val="00FD7CC0"/>
    <w:rsid w:val="00FE182E"/>
    <w:rsid w:val="00FE20E2"/>
    <w:rsid w:val="00FE2772"/>
    <w:rsid w:val="00FE33D8"/>
    <w:rsid w:val="00FE381C"/>
    <w:rsid w:val="00FE40B9"/>
    <w:rsid w:val="00FE480A"/>
    <w:rsid w:val="00FE4AFC"/>
    <w:rsid w:val="00FE690D"/>
    <w:rsid w:val="00FE6C38"/>
    <w:rsid w:val="00FE780C"/>
    <w:rsid w:val="00FE7828"/>
    <w:rsid w:val="00FE7B3E"/>
    <w:rsid w:val="00FF132A"/>
    <w:rsid w:val="00FF1355"/>
    <w:rsid w:val="00FF1AEC"/>
    <w:rsid w:val="00FF26EB"/>
    <w:rsid w:val="00FF2C3D"/>
    <w:rsid w:val="00FF331C"/>
    <w:rsid w:val="00FF3E39"/>
    <w:rsid w:val="00FF44EB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B399"/>
  <w15:docId w15:val="{A5818348-7F2F-469C-AA5F-4AF746C0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2"/>
    <w:uiPriority w:val="9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2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aliases w:val="Заговок Марина"/>
    <w:basedOn w:val="a"/>
    <w:link w:val="ad"/>
    <w:uiPriority w:val="99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1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uiPriority w:val="99"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link w:val="af6"/>
    <w:uiPriority w:val="99"/>
    <w:qFormat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8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7"/>
    <w:locked/>
    <w:rsid w:val="00B40353"/>
    <w:rPr>
      <w:rFonts w:cs="Times New Roman"/>
      <w:sz w:val="24"/>
      <w:szCs w:val="24"/>
    </w:rPr>
  </w:style>
  <w:style w:type="paragraph" w:styleId="af9">
    <w:name w:val="footnote text"/>
    <w:aliases w:val="Знак2,Знак8 Знак Знак,Знак8 Знак"/>
    <w:basedOn w:val="a"/>
    <w:link w:val="afa"/>
    <w:rsid w:val="00B40353"/>
    <w:rPr>
      <w:sz w:val="20"/>
      <w:szCs w:val="20"/>
    </w:rPr>
  </w:style>
  <w:style w:type="character" w:customStyle="1" w:styleId="afa">
    <w:name w:val="Текст сноски Знак"/>
    <w:aliases w:val="Знак2 Знак,Знак8 Знак Знак Знак,Знак8 Знак Знак1"/>
    <w:basedOn w:val="a0"/>
    <w:link w:val="af9"/>
    <w:locked/>
    <w:rsid w:val="00B40353"/>
    <w:rPr>
      <w:rFonts w:cs="Times New Roman"/>
    </w:rPr>
  </w:style>
  <w:style w:type="character" w:styleId="afb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c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3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4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"/>
    <w:autoRedefine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5">
    <w:name w:val="List Bullet 2"/>
    <w:basedOn w:val="a"/>
    <w:autoRedefine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6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"/>
    <w:link w:val="aff1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0"/>
    <w:link w:val="aff0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2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2"/>
    <w:uiPriority w:val="99"/>
    <w:locked/>
    <w:rsid w:val="004B6249"/>
    <w:rPr>
      <w:sz w:val="24"/>
    </w:rPr>
  </w:style>
  <w:style w:type="character" w:customStyle="1" w:styleId="aff3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4">
    <w:name w:val="Date"/>
    <w:basedOn w:val="a"/>
    <w:next w:val="a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0"/>
    <w:link w:val="aff4"/>
    <w:uiPriority w:val="99"/>
    <w:locked/>
    <w:rsid w:val="004B6249"/>
    <w:rPr>
      <w:rFonts w:cs="Times New Roman"/>
      <w:sz w:val="24"/>
    </w:rPr>
  </w:style>
  <w:style w:type="paragraph" w:styleId="27">
    <w:name w:val="Body Text 2"/>
    <w:basedOn w:val="a"/>
    <w:link w:val="28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9">
    <w:name w:val="Основной текст с отступом 2 Знак"/>
    <w:aliases w:val="Знак Знак"/>
    <w:link w:val="2a"/>
    <w:uiPriority w:val="99"/>
    <w:locked/>
    <w:rsid w:val="004B6249"/>
    <w:rPr>
      <w:sz w:val="24"/>
    </w:rPr>
  </w:style>
  <w:style w:type="paragraph" w:styleId="2a">
    <w:name w:val="Body Text Indent 2"/>
    <w:aliases w:val="Знак"/>
    <w:basedOn w:val="a"/>
    <w:link w:val="29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6">
    <w:name w:val="Plain Text"/>
    <w:basedOn w:val="a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b">
    <w:name w:val="Стиль2"/>
    <w:basedOn w:val="26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uiPriority w:val="99"/>
    <w:locked/>
    <w:rsid w:val="004B6249"/>
    <w:rPr>
      <w:sz w:val="24"/>
    </w:rPr>
  </w:style>
  <w:style w:type="paragraph" w:customStyle="1" w:styleId="39">
    <w:name w:val="Стиль3 Знак"/>
    <w:basedOn w:val="2a"/>
    <w:link w:val="38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a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9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c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f">
    <w:name w:val="Table Grid"/>
    <w:basedOn w:val="a1"/>
    <w:rsid w:val="004B6249"/>
    <w:pPr>
      <w:ind w:firstLine="851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c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1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2">
    <w:name w:val="Note Heading"/>
    <w:basedOn w:val="a"/>
    <w:next w:val="a"/>
    <w:link w:val="afff3"/>
    <w:uiPriority w:val="99"/>
    <w:rsid w:val="004B6249"/>
    <w:pPr>
      <w:spacing w:after="60"/>
      <w:jc w:val="both"/>
    </w:pPr>
  </w:style>
  <w:style w:type="character" w:customStyle="1" w:styleId="afff3">
    <w:name w:val="Заголовок записки Знак"/>
    <w:basedOn w:val="a0"/>
    <w:link w:val="afff2"/>
    <w:uiPriority w:val="99"/>
    <w:locked/>
    <w:rsid w:val="004B6249"/>
    <w:rPr>
      <w:rFonts w:cs="Times New Roman"/>
      <w:sz w:val="24"/>
      <w:szCs w:val="24"/>
    </w:rPr>
  </w:style>
  <w:style w:type="paragraph" w:styleId="afff4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5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d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Заговок Марина Знак"/>
    <w:basedOn w:val="a0"/>
    <w:link w:val="ac"/>
    <w:uiPriority w:val="99"/>
    <w:locked/>
    <w:rsid w:val="005C2986"/>
    <w:rPr>
      <w:rFonts w:cs="Times New Roman"/>
      <w:sz w:val="24"/>
      <w:szCs w:val="24"/>
    </w:rPr>
  </w:style>
  <w:style w:type="paragraph" w:customStyle="1" w:styleId="afff6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qFormat/>
    <w:rsid w:val="00F432AB"/>
    <w:rPr>
      <w:rFonts w:ascii="Calibri" w:hAnsi="Calibri"/>
      <w:lang w:eastAsia="en-US"/>
    </w:rPr>
  </w:style>
  <w:style w:type="paragraph" w:customStyle="1" w:styleId="afff8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e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Подподпункт"/>
    <w:basedOn w:val="affd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c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f"/>
    <w:uiPriority w:val="59"/>
    <w:rsid w:val="00FC2BB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95D53"/>
    <w:pPr>
      <w:widowControl w:val="0"/>
      <w:suppressAutoHyphens/>
      <w:spacing w:line="300" w:lineRule="auto"/>
      <w:ind w:firstLine="720"/>
      <w:jc w:val="both"/>
    </w:pPr>
    <w:rPr>
      <w:rFonts w:eastAsia="MS Mincho"/>
      <w:sz w:val="16"/>
      <w:szCs w:val="16"/>
      <w:lang w:eastAsia="ar-SA"/>
    </w:rPr>
  </w:style>
  <w:style w:type="paragraph" w:customStyle="1" w:styleId="TimesNewRoman127">
    <w:name w:val="Стиль Times New Roman по ширине Первая строка:  127 см"/>
    <w:basedOn w:val="a"/>
    <w:rsid w:val="00184C71"/>
    <w:pPr>
      <w:spacing w:line="288" w:lineRule="auto"/>
      <w:ind w:firstLine="720"/>
      <w:jc w:val="both"/>
    </w:pPr>
    <w:rPr>
      <w:szCs w:val="20"/>
    </w:rPr>
  </w:style>
  <w:style w:type="character" w:styleId="afffa">
    <w:name w:val="Strong"/>
    <w:qFormat/>
    <w:locked/>
    <w:rsid w:val="00581A75"/>
    <w:rPr>
      <w:b/>
      <w:bCs/>
    </w:rPr>
  </w:style>
  <w:style w:type="character" w:customStyle="1" w:styleId="FontStyle47">
    <w:name w:val="Font Style47"/>
    <w:rsid w:val="00581A7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7831"/>
  </w:style>
  <w:style w:type="character" w:customStyle="1" w:styleId="af6">
    <w:name w:val="Обычный (веб) Знак"/>
    <w:basedOn w:val="a0"/>
    <w:link w:val="af5"/>
    <w:uiPriority w:val="99"/>
    <w:locked/>
    <w:rsid w:val="00354F61"/>
    <w:rPr>
      <w:sz w:val="24"/>
      <w:szCs w:val="20"/>
    </w:rPr>
  </w:style>
  <w:style w:type="paragraph" w:customStyle="1" w:styleId="3d">
    <w:name w:val="Абзац списка3"/>
    <w:basedOn w:val="a"/>
    <w:link w:val="ListParagraphChar"/>
    <w:rsid w:val="00C4021F"/>
    <w:pPr>
      <w:ind w:left="708"/>
    </w:pPr>
  </w:style>
  <w:style w:type="character" w:customStyle="1" w:styleId="ListParagraphChar">
    <w:name w:val="List Paragraph Char"/>
    <w:link w:val="3d"/>
    <w:locked/>
    <w:rsid w:val="00C4021F"/>
    <w:rPr>
      <w:sz w:val="24"/>
      <w:szCs w:val="24"/>
    </w:rPr>
  </w:style>
  <w:style w:type="paragraph" w:customStyle="1" w:styleId="1-3">
    <w:name w:val="Текст1-3"/>
    <w:basedOn w:val="a"/>
    <w:rsid w:val="00366882"/>
    <w:pPr>
      <w:spacing w:after="60" w:line="288" w:lineRule="auto"/>
      <w:ind w:firstLine="709"/>
      <w:jc w:val="both"/>
    </w:pPr>
    <w:rPr>
      <w:rFonts w:ascii="Times New Roman CYR" w:hAnsi="Times New Roman CYR"/>
      <w:szCs w:val="20"/>
    </w:rPr>
  </w:style>
  <w:style w:type="character" w:customStyle="1" w:styleId="afffb">
    <w:name w:val="Без интервала Знак Знак"/>
    <w:link w:val="afffc"/>
    <w:locked/>
    <w:rsid w:val="00A02E15"/>
    <w:rPr>
      <w:rFonts w:ascii="Calibri" w:hAnsi="Calibri"/>
      <w:lang w:val="en-US" w:bidi="en-US"/>
    </w:rPr>
  </w:style>
  <w:style w:type="paragraph" w:customStyle="1" w:styleId="afffc">
    <w:name w:val="Без интервала Знак"/>
    <w:link w:val="afffb"/>
    <w:qFormat/>
    <w:rsid w:val="00A02E15"/>
    <w:rPr>
      <w:rFonts w:ascii="Calibri" w:hAnsi="Calibri"/>
      <w:lang w:val="en-US" w:bidi="en-US"/>
    </w:rPr>
  </w:style>
  <w:style w:type="paragraph" w:customStyle="1" w:styleId="Nonformat">
    <w:name w:val="Nonformat"/>
    <w:basedOn w:val="a"/>
    <w:rsid w:val="0012772C"/>
    <w:pPr>
      <w:suppressAutoHyphens/>
    </w:pPr>
    <w:rPr>
      <w:kern w:val="1"/>
      <w:lang w:eastAsia="ar-SA"/>
    </w:rPr>
  </w:style>
  <w:style w:type="paragraph" w:customStyle="1" w:styleId="45">
    <w:name w:val="Абзац списка4"/>
    <w:basedOn w:val="a"/>
    <w:rsid w:val="0012772C"/>
    <w:pPr>
      <w:suppressAutoHyphens/>
    </w:pPr>
    <w:rPr>
      <w:kern w:val="1"/>
      <w:lang w:eastAsia="ar-SA"/>
    </w:rPr>
  </w:style>
  <w:style w:type="character" w:customStyle="1" w:styleId="afffd">
    <w:name w:val="Гипертекстовая ссылка"/>
    <w:basedOn w:val="a0"/>
    <w:uiPriority w:val="99"/>
    <w:rsid w:val="005459E5"/>
    <w:rPr>
      <w:rFonts w:cs="Times New Roman"/>
      <w:b/>
      <w:bCs/>
      <w:color w:val="008000"/>
    </w:rPr>
  </w:style>
  <w:style w:type="character" w:customStyle="1" w:styleId="r">
    <w:name w:val="r"/>
    <w:uiPriority w:val="99"/>
    <w:rsid w:val="00810D0D"/>
  </w:style>
  <w:style w:type="character" w:customStyle="1" w:styleId="ep">
    <w:name w:val="ep"/>
    <w:uiPriority w:val="99"/>
    <w:rsid w:val="00810D0D"/>
  </w:style>
  <w:style w:type="paragraph" w:customStyle="1" w:styleId="ConsNonformat">
    <w:name w:val="ConsNonformat"/>
    <w:rsid w:val="00810D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qFormat/>
    <w:rsid w:val="00056A10"/>
    <w:pPr>
      <w:spacing w:before="120" w:after="120" w:line="276" w:lineRule="auto"/>
      <w:jc w:val="both"/>
    </w:pPr>
  </w:style>
  <w:style w:type="paragraph" w:customStyle="1" w:styleId="afffe">
    <w:name w:val="Термин"/>
    <w:basedOn w:val="a"/>
    <w:next w:val="a"/>
    <w:rsid w:val="00606455"/>
    <w:pPr>
      <w:widowControl w:val="0"/>
      <w:autoSpaceDE w:val="0"/>
      <w:autoSpaceDN w:val="0"/>
    </w:pPr>
  </w:style>
  <w:style w:type="paragraph" w:customStyle="1" w:styleId="1Level1h1l1">
    <w:name w:val="Заголовок 1.Level 1.h1.l1"/>
    <w:basedOn w:val="a"/>
    <w:next w:val="a"/>
    <w:rsid w:val="00606455"/>
    <w:pPr>
      <w:keepNext/>
      <w:keepLines/>
      <w:spacing w:line="240" w:lineRule="atLeast"/>
      <w:outlineLvl w:val="0"/>
    </w:pPr>
    <w:rPr>
      <w:b/>
      <w:bCs/>
      <w:lang w:val="en-GB"/>
    </w:rPr>
  </w:style>
  <w:style w:type="paragraph" w:customStyle="1" w:styleId="2H2">
    <w:name w:val="Заголовок 2.H2"/>
    <w:basedOn w:val="a"/>
    <w:next w:val="a"/>
    <w:rsid w:val="00606455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lang w:val="en-GB"/>
    </w:rPr>
  </w:style>
  <w:style w:type="paragraph" w:customStyle="1" w:styleId="20">
    <w:name w:val="Список без м.2"/>
    <w:basedOn w:val="a"/>
    <w:rsid w:val="00606455"/>
    <w:pPr>
      <w:numPr>
        <w:numId w:val="17"/>
      </w:numPr>
      <w:spacing w:before="120" w:after="60"/>
      <w:jc w:val="both"/>
    </w:pPr>
    <w:rPr>
      <w:rFonts w:ascii="Arial" w:hAnsi="Arial"/>
      <w:sz w:val="20"/>
      <w:szCs w:val="20"/>
    </w:rPr>
  </w:style>
  <w:style w:type="character" w:customStyle="1" w:styleId="WW8Num7z1">
    <w:name w:val="WW8Num7z1"/>
    <w:rsid w:val="002E2C50"/>
    <w:rPr>
      <w:rFonts w:ascii="Courier New" w:hAnsi="Courier New" w:cs="Courier New"/>
    </w:rPr>
  </w:style>
  <w:style w:type="paragraph" w:customStyle="1" w:styleId="StyleFirstline127cm">
    <w:name w:val="Style First line:  127 cm"/>
    <w:basedOn w:val="a"/>
    <w:rsid w:val="002E2C50"/>
    <w:pPr>
      <w:spacing w:before="120"/>
      <w:ind w:firstLine="720"/>
      <w:jc w:val="both"/>
    </w:pPr>
    <w:rPr>
      <w:rFonts w:ascii="Arial" w:hAnsi="Arial" w:cs="Arial"/>
      <w:lang w:eastAsia="en-US"/>
    </w:rPr>
  </w:style>
  <w:style w:type="paragraph" w:styleId="affff">
    <w:name w:val="Block Text"/>
    <w:basedOn w:val="a"/>
    <w:rsid w:val="002E2C50"/>
    <w:pPr>
      <w:ind w:left="567" w:right="-1"/>
      <w:jc w:val="both"/>
    </w:pPr>
    <w:rPr>
      <w:b/>
      <w:sz w:val="20"/>
      <w:szCs w:val="20"/>
      <w:lang w:eastAsia="en-US"/>
    </w:rPr>
  </w:style>
  <w:style w:type="character" w:customStyle="1" w:styleId="Normaltext">
    <w:name w:val="Normal text"/>
    <w:rsid w:val="00735804"/>
    <w:rPr>
      <w:sz w:val="20"/>
    </w:rPr>
  </w:style>
  <w:style w:type="paragraph" w:customStyle="1" w:styleId="ParagraphStyle">
    <w:name w:val="Paragraph Style"/>
    <w:rsid w:val="0073580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kr-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013B-1E6B-4CF9-9280-4DE72953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7790</Words>
  <Characters>44406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52092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Даламан Сергей Петрович</cp:lastModifiedBy>
  <cp:revision>16</cp:revision>
  <cp:lastPrinted>2015-06-02T11:03:00Z</cp:lastPrinted>
  <dcterms:created xsi:type="dcterms:W3CDTF">2015-06-02T16:09:00Z</dcterms:created>
  <dcterms:modified xsi:type="dcterms:W3CDTF">2015-06-03T15:29:00Z</dcterms:modified>
</cp:coreProperties>
</file>